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D0D3" w14:textId="3D59B086" w:rsidR="00291460" w:rsidRDefault="00EE5CAC"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5602399D" wp14:editId="501EFA0D">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E202B" w14:textId="77777777" w:rsidR="00291460" w:rsidRDefault="00291460" w:rsidP="00B324D5">
      <w:pPr>
        <w:spacing w:after="0"/>
        <w:rPr>
          <w:rFonts w:ascii="Courier New" w:hAnsi="Courier New" w:cs="Courier New"/>
          <w:b/>
          <w:sz w:val="28"/>
          <w:szCs w:val="28"/>
        </w:rPr>
      </w:pPr>
    </w:p>
    <w:p w14:paraId="4684F2A7" w14:textId="77777777" w:rsidR="00291460" w:rsidRDefault="00291460" w:rsidP="00B324D5">
      <w:pPr>
        <w:spacing w:after="0"/>
        <w:rPr>
          <w:rFonts w:ascii="Courier New" w:hAnsi="Courier New" w:cs="Courier New"/>
          <w:b/>
          <w:sz w:val="28"/>
          <w:szCs w:val="28"/>
        </w:rPr>
      </w:pPr>
    </w:p>
    <w:p w14:paraId="755DD31F" w14:textId="77777777" w:rsidR="00291460" w:rsidRDefault="00291460" w:rsidP="00B324D5">
      <w:pPr>
        <w:spacing w:after="0"/>
        <w:rPr>
          <w:rFonts w:ascii="Courier New" w:hAnsi="Courier New" w:cs="Courier New"/>
          <w:b/>
          <w:sz w:val="28"/>
          <w:szCs w:val="28"/>
        </w:rPr>
      </w:pPr>
    </w:p>
    <w:p w14:paraId="2B794007" w14:textId="77777777" w:rsidR="00B675A9" w:rsidRDefault="00B675A9" w:rsidP="00291460">
      <w:pPr>
        <w:spacing w:after="0"/>
        <w:rPr>
          <w:rFonts w:ascii="Times New Roman" w:hAnsi="Times New Roman"/>
          <w:bCs/>
          <w:sz w:val="24"/>
          <w:szCs w:val="24"/>
        </w:rPr>
      </w:pPr>
    </w:p>
    <w:p w14:paraId="659A1872" w14:textId="77777777" w:rsidR="00B675A9" w:rsidRDefault="00B675A9" w:rsidP="00291460">
      <w:pPr>
        <w:spacing w:after="0"/>
        <w:rPr>
          <w:rFonts w:ascii="Times New Roman" w:hAnsi="Times New Roman"/>
          <w:bCs/>
          <w:sz w:val="24"/>
          <w:szCs w:val="24"/>
        </w:rPr>
      </w:pPr>
    </w:p>
    <w:p w14:paraId="63A8A753" w14:textId="77777777" w:rsidR="00B675A9" w:rsidRPr="00842B09" w:rsidRDefault="00B675A9" w:rsidP="00291460">
      <w:pPr>
        <w:spacing w:after="0"/>
        <w:rPr>
          <w:rFonts w:cs="Calibri"/>
          <w:bCs/>
          <w:sz w:val="24"/>
          <w:szCs w:val="24"/>
        </w:rPr>
      </w:pPr>
    </w:p>
    <w:p w14:paraId="58281A28" w14:textId="77777777" w:rsidR="00B72DCC" w:rsidRDefault="00B72DCC" w:rsidP="00B16E68">
      <w:pPr>
        <w:spacing w:after="0" w:line="276" w:lineRule="auto"/>
        <w:rPr>
          <w:rFonts w:cs="Calibri"/>
          <w:bCs/>
          <w:sz w:val="24"/>
          <w:szCs w:val="24"/>
        </w:rPr>
      </w:pPr>
    </w:p>
    <w:p w14:paraId="158045C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75029812" w14:textId="5D9D182E" w:rsidR="00291460" w:rsidRPr="00842B09" w:rsidRDefault="00000000" w:rsidP="00B16E68">
      <w:pPr>
        <w:spacing w:after="0" w:line="276" w:lineRule="auto"/>
        <w:rPr>
          <w:rFonts w:cs="Calibri"/>
          <w:bCs/>
          <w:sz w:val="24"/>
          <w:szCs w:val="24"/>
        </w:rPr>
      </w:pPr>
      <w:r w:rsidRPr="00842B09">
        <w:rPr>
          <w:rFonts w:cs="Calibri"/>
          <w:bCs/>
          <w:sz w:val="24"/>
          <w:szCs w:val="24"/>
        </w:rPr>
        <w:t xml:space="preserve">Tuesday, December 16, </w:t>
      </w:r>
      <w:r w:rsidR="00DB42DA" w:rsidRPr="00842B09">
        <w:rPr>
          <w:rFonts w:cs="Calibri"/>
          <w:bCs/>
          <w:sz w:val="24"/>
          <w:szCs w:val="24"/>
        </w:rPr>
        <w:t>2025,</w:t>
      </w:r>
      <w:r w:rsidRPr="00842B09">
        <w:rPr>
          <w:rFonts w:cs="Calibri"/>
          <w:bCs/>
          <w:sz w:val="24"/>
          <w:szCs w:val="24"/>
        </w:rPr>
        <w:t xml:space="preserve"> 6:00 PM</w:t>
      </w:r>
    </w:p>
    <w:p w14:paraId="7F90D921"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72E6CB16"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2D558B" w14:paraId="7379FBDC" w14:textId="77777777">
        <w:trPr>
          <w:tblCellSpacing w:w="15" w:type="dxa"/>
        </w:trPr>
        <w:tc>
          <w:tcPr>
            <w:tcW w:w="0" w:type="auto"/>
            <w:tcMar>
              <w:top w:w="15" w:type="dxa"/>
              <w:left w:w="15" w:type="dxa"/>
              <w:bottom w:w="15" w:type="dxa"/>
              <w:right w:w="60" w:type="dxa"/>
            </w:tcMar>
            <w:vAlign w:val="center"/>
            <w:hideMark/>
          </w:tcPr>
          <w:p w14:paraId="1B09EDD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66F5819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D558B" w14:paraId="3DEA4E36" w14:textId="77777777">
        <w:trPr>
          <w:tblCellSpacing w:w="15" w:type="dxa"/>
        </w:trPr>
        <w:tc>
          <w:tcPr>
            <w:tcW w:w="0" w:type="auto"/>
            <w:tcMar>
              <w:top w:w="15" w:type="dxa"/>
              <w:left w:w="15" w:type="dxa"/>
              <w:bottom w:w="15" w:type="dxa"/>
              <w:right w:w="60" w:type="dxa"/>
            </w:tcMar>
            <w:vAlign w:val="center"/>
            <w:hideMark/>
          </w:tcPr>
          <w:p w14:paraId="29C01DF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4A4B182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D558B" w14:paraId="5EA0A269" w14:textId="77777777">
        <w:trPr>
          <w:tblCellSpacing w:w="15" w:type="dxa"/>
        </w:trPr>
        <w:tc>
          <w:tcPr>
            <w:tcW w:w="0" w:type="auto"/>
            <w:tcMar>
              <w:top w:w="15" w:type="dxa"/>
              <w:left w:w="15" w:type="dxa"/>
              <w:bottom w:w="15" w:type="dxa"/>
              <w:right w:w="60" w:type="dxa"/>
            </w:tcMar>
            <w:vAlign w:val="center"/>
            <w:hideMark/>
          </w:tcPr>
          <w:p w14:paraId="60C7306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5497CD02"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D558B" w14:paraId="79D08922" w14:textId="77777777">
        <w:trPr>
          <w:tblCellSpacing w:w="15" w:type="dxa"/>
        </w:trPr>
        <w:tc>
          <w:tcPr>
            <w:tcW w:w="0" w:type="auto"/>
            <w:tcMar>
              <w:top w:w="15" w:type="dxa"/>
              <w:left w:w="15" w:type="dxa"/>
              <w:bottom w:w="15" w:type="dxa"/>
              <w:right w:w="60" w:type="dxa"/>
            </w:tcMar>
            <w:vAlign w:val="center"/>
            <w:hideMark/>
          </w:tcPr>
          <w:p w14:paraId="53838A6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78629A9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D558B" w14:paraId="7F21A6EC" w14:textId="77777777">
        <w:trPr>
          <w:tblCellSpacing w:w="15" w:type="dxa"/>
        </w:trPr>
        <w:tc>
          <w:tcPr>
            <w:tcW w:w="0" w:type="auto"/>
            <w:tcMar>
              <w:top w:w="15" w:type="dxa"/>
              <w:left w:w="15" w:type="dxa"/>
              <w:bottom w:w="15" w:type="dxa"/>
              <w:right w:w="60" w:type="dxa"/>
            </w:tcMar>
            <w:vAlign w:val="center"/>
            <w:hideMark/>
          </w:tcPr>
          <w:p w14:paraId="5029E33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71FFD88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490DB8D3" w14:textId="77777777" w:rsidR="00291460" w:rsidRPr="00842B09" w:rsidRDefault="00291460" w:rsidP="00B16E68">
      <w:pPr>
        <w:spacing w:after="0" w:line="276" w:lineRule="auto"/>
        <w:rPr>
          <w:rFonts w:cs="Calibri"/>
          <w:bCs/>
          <w:sz w:val="24"/>
          <w:szCs w:val="24"/>
        </w:rPr>
      </w:pPr>
    </w:p>
    <w:p w14:paraId="2E7851B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58E2C16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was called to order at 6:00PM.</w:t>
      </w:r>
    </w:p>
    <w:p w14:paraId="0E21640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208414E"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01BE2D7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President led the Pledge of Allegiance.</w:t>
      </w:r>
    </w:p>
    <w:p w14:paraId="77E330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1BB470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3" w:name="3._Audience_Participation"/>
      <w:r w:rsidRPr="00842B09">
        <w:rPr>
          <w:rFonts w:cs="Calibri"/>
          <w:bCs/>
          <w:sz w:val="24"/>
          <w:szCs w:val="24"/>
        </w:rPr>
        <w:t>Audience Participation</w:t>
      </w:r>
      <w:bookmarkEnd w:id="3"/>
    </w:p>
    <w:p w14:paraId="68A08F8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72AE88B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CC0363E"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November 18, 2025 </w:instrText>
      </w:r>
      <w:r w:rsidRPr="00842B09">
        <w:rPr>
          <w:rFonts w:cs="Calibri"/>
          <w:bCs/>
          <w:sz w:val="24"/>
          <w:szCs w:val="24"/>
        </w:rPr>
        <w:cr/>
        <w:instrText xml:space="preserve"> Closed Session Meeting Minutes, November 18, 2025 (walked in) </w:instrText>
      </w:r>
      <w:r w:rsidRPr="00842B09">
        <w:rPr>
          <w:rFonts w:cs="Calibri"/>
          <w:bCs/>
          <w:sz w:val="24"/>
          <w:szCs w:val="24"/>
        </w:rPr>
        <w:cr/>
        <w:instrText xml:space="preserve"> Special Meeting Minutes #1, December 1, 2025 </w:instrText>
      </w:r>
      <w:r w:rsidRPr="00842B09">
        <w:rPr>
          <w:rFonts w:cs="Calibri"/>
          <w:bCs/>
          <w:sz w:val="24"/>
          <w:szCs w:val="24"/>
        </w:rPr>
        <w:cr/>
        <w:instrText xml:space="preserve"> Closed Session Meeting Minutes #1, December 1, 2025 (walked in) </w:instrText>
      </w:r>
      <w:r w:rsidRPr="00842B09">
        <w:rPr>
          <w:rFonts w:cs="Calibri"/>
          <w:bCs/>
          <w:sz w:val="24"/>
          <w:szCs w:val="24"/>
        </w:rPr>
        <w:cr/>
        <w:instrText xml:space="preserve"> Special Meeting Work Session Minutes #2, December 1, 2025 </w:instrText>
      </w:r>
      <w:r w:rsidRPr="00842B09">
        <w:rPr>
          <w:rFonts w:cs="Calibri"/>
          <w:bCs/>
          <w:sz w:val="24"/>
          <w:szCs w:val="24"/>
        </w:rPr>
        <w:cr/>
        <w:instrText xml:space="preserve"> Closed Session Meeting Minutes #2, December 1, 2025 (walked in) </w:instrText>
      </w:r>
      <w:r w:rsidRPr="00842B09">
        <w:rPr>
          <w:rFonts w:cs="Calibri"/>
          <w:bCs/>
          <w:sz w:val="24"/>
          <w:szCs w:val="24"/>
        </w:rPr>
        <w:cr/>
        <w:instrText xml:space="preserve"> Special Meeting Work Session Minutes, December 4, 2025 </w:instrText>
      </w:r>
      <w:r w:rsidRPr="00842B09">
        <w:rPr>
          <w:rFonts w:cs="Calibri"/>
          <w:bCs/>
          <w:sz w:val="24"/>
          <w:szCs w:val="24"/>
        </w:rPr>
        <w:cr/>
        <w:instrText>Special Meeting Work Session Minutes, December 8, 2025 " \f t</w:instrText>
      </w:r>
      <w:r>
        <w:rPr>
          <w:rFonts w:cs="Calibri"/>
          <w:bCs/>
          <w:sz w:val="24"/>
          <w:szCs w:val="24"/>
        </w:rPr>
        <w:fldChar w:fldCharType="end"/>
      </w:r>
      <w:r w:rsidRPr="00842B09">
        <w:rPr>
          <w:rFonts w:cs="Calibri"/>
          <w:bCs/>
          <w:sz w:val="24"/>
          <w:szCs w:val="24"/>
        </w:rPr>
        <w:t xml:space="preserve">Resolution: Approval - Minutes  </w:t>
      </w:r>
    </w:p>
    <w:p w14:paraId="64EDA6F0"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Regular Meeting Minutes, November 18, 2025</w:t>
      </w:r>
    </w:p>
    <w:p w14:paraId="0C2A2ACB"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November 18, 2025 </w:t>
      </w:r>
      <w:r w:rsidRPr="00842B09">
        <w:rPr>
          <w:rFonts w:cs="Calibri"/>
          <w:bCs/>
          <w:color w:val="C0392B"/>
          <w:sz w:val="24"/>
          <w:szCs w:val="24"/>
        </w:rPr>
        <w:t>(walked in)</w:t>
      </w:r>
    </w:p>
    <w:p w14:paraId="48B86CE9"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#1, December 1, 2025</w:t>
      </w:r>
    </w:p>
    <w:p w14:paraId="66370534"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#1, December 1, 2025 </w:t>
      </w:r>
      <w:r w:rsidRPr="00842B09">
        <w:rPr>
          <w:rFonts w:cs="Calibri"/>
          <w:bCs/>
          <w:color w:val="C0392B"/>
          <w:sz w:val="24"/>
          <w:szCs w:val="24"/>
        </w:rPr>
        <w:t>(walked in)</w:t>
      </w:r>
    </w:p>
    <w:p w14:paraId="67CF7E92"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Work Session Minutes #2, December 1, 2025</w:t>
      </w:r>
    </w:p>
    <w:p w14:paraId="1E378959"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#2, December 1, 2025 </w:t>
      </w:r>
      <w:r w:rsidRPr="00842B09">
        <w:rPr>
          <w:rFonts w:cs="Calibri"/>
          <w:bCs/>
          <w:color w:val="C0392B"/>
          <w:sz w:val="24"/>
          <w:szCs w:val="24"/>
        </w:rPr>
        <w:t>(walked in)</w:t>
      </w:r>
    </w:p>
    <w:p w14:paraId="539CDACC"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Work Session Minutes, December 4, 2025</w:t>
      </w:r>
    </w:p>
    <w:p w14:paraId="4382982E"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Work Session Minutes, December 8, 2025</w:t>
      </w:r>
    </w:p>
    <w:p w14:paraId="3BFA0E0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233EC648" w14:textId="77777777">
        <w:trPr>
          <w:tblCellSpacing w:w="15" w:type="dxa"/>
        </w:trPr>
        <w:tc>
          <w:tcPr>
            <w:tcW w:w="0" w:type="auto"/>
            <w:noWrap/>
            <w:tcMar>
              <w:top w:w="15" w:type="dxa"/>
              <w:left w:w="15" w:type="dxa"/>
              <w:bottom w:w="15" w:type="dxa"/>
              <w:right w:w="90" w:type="dxa"/>
            </w:tcMar>
            <w:vAlign w:val="center"/>
            <w:hideMark/>
          </w:tcPr>
          <w:p w14:paraId="02F9435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Mark Ashley:   </w:t>
            </w:r>
          </w:p>
        </w:tc>
        <w:tc>
          <w:tcPr>
            <w:tcW w:w="0" w:type="auto"/>
            <w:noWrap/>
            <w:tcMar>
              <w:top w:w="15" w:type="dxa"/>
              <w:left w:w="15" w:type="dxa"/>
              <w:bottom w:w="15" w:type="dxa"/>
              <w:right w:w="15" w:type="dxa"/>
            </w:tcMar>
            <w:vAlign w:val="center"/>
            <w:hideMark/>
          </w:tcPr>
          <w:p w14:paraId="2F9932C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48C1090" w14:textId="77777777">
        <w:trPr>
          <w:tblCellSpacing w:w="15" w:type="dxa"/>
        </w:trPr>
        <w:tc>
          <w:tcPr>
            <w:tcW w:w="0" w:type="auto"/>
            <w:noWrap/>
            <w:tcMar>
              <w:top w:w="15" w:type="dxa"/>
              <w:left w:w="15" w:type="dxa"/>
              <w:bottom w:w="15" w:type="dxa"/>
              <w:right w:w="90" w:type="dxa"/>
            </w:tcMar>
            <w:vAlign w:val="center"/>
            <w:hideMark/>
          </w:tcPr>
          <w:p w14:paraId="3A49808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0D4F37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6FF15CBF" w14:textId="77777777">
        <w:trPr>
          <w:tblCellSpacing w:w="15" w:type="dxa"/>
        </w:trPr>
        <w:tc>
          <w:tcPr>
            <w:tcW w:w="0" w:type="auto"/>
            <w:noWrap/>
            <w:tcMar>
              <w:top w:w="15" w:type="dxa"/>
              <w:left w:w="15" w:type="dxa"/>
              <w:bottom w:w="15" w:type="dxa"/>
              <w:right w:w="90" w:type="dxa"/>
            </w:tcMar>
            <w:vAlign w:val="center"/>
            <w:hideMark/>
          </w:tcPr>
          <w:p w14:paraId="3C644E5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F1E13F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02C921ED" w14:textId="77777777">
        <w:trPr>
          <w:tblCellSpacing w:w="15" w:type="dxa"/>
        </w:trPr>
        <w:tc>
          <w:tcPr>
            <w:tcW w:w="0" w:type="auto"/>
            <w:noWrap/>
            <w:tcMar>
              <w:top w:w="15" w:type="dxa"/>
              <w:left w:w="15" w:type="dxa"/>
              <w:bottom w:w="15" w:type="dxa"/>
              <w:right w:w="90" w:type="dxa"/>
            </w:tcMar>
            <w:vAlign w:val="center"/>
            <w:hideMark/>
          </w:tcPr>
          <w:p w14:paraId="1980003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E94854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42F4C877" w14:textId="77777777">
        <w:trPr>
          <w:tblCellSpacing w:w="15" w:type="dxa"/>
        </w:trPr>
        <w:tc>
          <w:tcPr>
            <w:tcW w:w="0" w:type="auto"/>
            <w:noWrap/>
            <w:tcMar>
              <w:top w:w="15" w:type="dxa"/>
              <w:left w:w="15" w:type="dxa"/>
              <w:bottom w:w="15" w:type="dxa"/>
              <w:right w:w="90" w:type="dxa"/>
            </w:tcMar>
            <w:vAlign w:val="center"/>
            <w:hideMark/>
          </w:tcPr>
          <w:p w14:paraId="7927389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0B3F61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3BB5D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60513D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BD69A6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4" w:name="5._Resolution:_Approval_-_Warrants"/>
      <w:r w:rsidRPr="00842B09">
        <w:rPr>
          <w:rFonts w:cs="Calibri"/>
          <w:bCs/>
          <w:sz w:val="24"/>
          <w:szCs w:val="24"/>
        </w:rPr>
        <w:t>Resolution: Approval - Warrants</w:t>
      </w:r>
      <w:bookmarkEnd w:id="4"/>
    </w:p>
    <w:p w14:paraId="42ED90C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2ED8AAD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$3,926,392.62.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7090511D" w14:textId="77777777">
        <w:trPr>
          <w:tblCellSpacing w:w="15" w:type="dxa"/>
        </w:trPr>
        <w:tc>
          <w:tcPr>
            <w:tcW w:w="0" w:type="auto"/>
            <w:noWrap/>
            <w:tcMar>
              <w:top w:w="15" w:type="dxa"/>
              <w:left w:w="15" w:type="dxa"/>
              <w:bottom w:w="15" w:type="dxa"/>
              <w:right w:w="90" w:type="dxa"/>
            </w:tcMar>
            <w:vAlign w:val="center"/>
            <w:hideMark/>
          </w:tcPr>
          <w:p w14:paraId="491FC86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359369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02798FB6" w14:textId="77777777">
        <w:trPr>
          <w:tblCellSpacing w:w="15" w:type="dxa"/>
        </w:trPr>
        <w:tc>
          <w:tcPr>
            <w:tcW w:w="0" w:type="auto"/>
            <w:noWrap/>
            <w:tcMar>
              <w:top w:w="15" w:type="dxa"/>
              <w:left w:w="15" w:type="dxa"/>
              <w:bottom w:w="15" w:type="dxa"/>
              <w:right w:w="90" w:type="dxa"/>
            </w:tcMar>
            <w:vAlign w:val="center"/>
            <w:hideMark/>
          </w:tcPr>
          <w:p w14:paraId="6B84B4F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D1ED26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C66847F" w14:textId="77777777">
        <w:trPr>
          <w:tblCellSpacing w:w="15" w:type="dxa"/>
        </w:trPr>
        <w:tc>
          <w:tcPr>
            <w:tcW w:w="0" w:type="auto"/>
            <w:noWrap/>
            <w:tcMar>
              <w:top w:w="15" w:type="dxa"/>
              <w:left w:w="15" w:type="dxa"/>
              <w:bottom w:w="15" w:type="dxa"/>
              <w:right w:w="90" w:type="dxa"/>
            </w:tcMar>
            <w:vAlign w:val="center"/>
            <w:hideMark/>
          </w:tcPr>
          <w:p w14:paraId="0C8ADCA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63F107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24B8EEE9" w14:textId="77777777">
        <w:trPr>
          <w:tblCellSpacing w:w="15" w:type="dxa"/>
        </w:trPr>
        <w:tc>
          <w:tcPr>
            <w:tcW w:w="0" w:type="auto"/>
            <w:noWrap/>
            <w:tcMar>
              <w:top w:w="15" w:type="dxa"/>
              <w:left w:w="15" w:type="dxa"/>
              <w:bottom w:w="15" w:type="dxa"/>
              <w:right w:w="90" w:type="dxa"/>
            </w:tcMar>
            <w:vAlign w:val="center"/>
            <w:hideMark/>
          </w:tcPr>
          <w:p w14:paraId="03F5FBA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EC4889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4931CA21" w14:textId="77777777">
        <w:trPr>
          <w:tblCellSpacing w:w="15" w:type="dxa"/>
        </w:trPr>
        <w:tc>
          <w:tcPr>
            <w:tcW w:w="0" w:type="auto"/>
            <w:noWrap/>
            <w:tcMar>
              <w:top w:w="15" w:type="dxa"/>
              <w:left w:w="15" w:type="dxa"/>
              <w:bottom w:w="15" w:type="dxa"/>
              <w:right w:w="90" w:type="dxa"/>
            </w:tcMar>
            <w:vAlign w:val="center"/>
            <w:hideMark/>
          </w:tcPr>
          <w:p w14:paraId="65B2234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DFF60C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624213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31C056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5088EB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Early Graduation Request" \f t</w:instrText>
      </w:r>
      <w:r>
        <w:rPr>
          <w:rFonts w:cs="Calibri"/>
          <w:bCs/>
          <w:sz w:val="24"/>
          <w:szCs w:val="24"/>
        </w:rPr>
        <w:fldChar w:fldCharType="end"/>
      </w:r>
      <w:bookmarkStart w:id="5" w:name="6._Resolution:_Early_Graduation_Request"/>
      <w:r w:rsidRPr="00842B09">
        <w:rPr>
          <w:rFonts w:cs="Calibri"/>
          <w:bCs/>
          <w:sz w:val="24"/>
          <w:szCs w:val="24"/>
        </w:rPr>
        <w:t>Resolution: Early Graduation Request</w:t>
      </w:r>
      <w:bookmarkEnd w:id="5"/>
    </w:p>
    <w:p w14:paraId="14571EA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allow Trentyn Russell to graduate early from Petoskey High School pending completion of high school requirements. This motion, made by Beth Flynn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728EA481" w14:textId="77777777">
        <w:trPr>
          <w:tblCellSpacing w:w="15" w:type="dxa"/>
        </w:trPr>
        <w:tc>
          <w:tcPr>
            <w:tcW w:w="0" w:type="auto"/>
            <w:noWrap/>
            <w:tcMar>
              <w:top w:w="15" w:type="dxa"/>
              <w:left w:w="15" w:type="dxa"/>
              <w:bottom w:w="15" w:type="dxa"/>
              <w:right w:w="90" w:type="dxa"/>
            </w:tcMar>
            <w:vAlign w:val="center"/>
            <w:hideMark/>
          </w:tcPr>
          <w:p w14:paraId="6D40C5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8F0A24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1CAF1CD" w14:textId="77777777">
        <w:trPr>
          <w:tblCellSpacing w:w="15" w:type="dxa"/>
        </w:trPr>
        <w:tc>
          <w:tcPr>
            <w:tcW w:w="0" w:type="auto"/>
            <w:noWrap/>
            <w:tcMar>
              <w:top w:w="15" w:type="dxa"/>
              <w:left w:w="15" w:type="dxa"/>
              <w:bottom w:w="15" w:type="dxa"/>
              <w:right w:w="90" w:type="dxa"/>
            </w:tcMar>
            <w:vAlign w:val="center"/>
            <w:hideMark/>
          </w:tcPr>
          <w:p w14:paraId="6549EED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05C58E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6B415589" w14:textId="77777777">
        <w:trPr>
          <w:tblCellSpacing w:w="15" w:type="dxa"/>
        </w:trPr>
        <w:tc>
          <w:tcPr>
            <w:tcW w:w="0" w:type="auto"/>
            <w:noWrap/>
            <w:tcMar>
              <w:top w:w="15" w:type="dxa"/>
              <w:left w:w="15" w:type="dxa"/>
              <w:bottom w:w="15" w:type="dxa"/>
              <w:right w:w="90" w:type="dxa"/>
            </w:tcMar>
            <w:vAlign w:val="center"/>
            <w:hideMark/>
          </w:tcPr>
          <w:p w14:paraId="71AB308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F7233F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680C8E4A" w14:textId="77777777">
        <w:trPr>
          <w:tblCellSpacing w:w="15" w:type="dxa"/>
        </w:trPr>
        <w:tc>
          <w:tcPr>
            <w:tcW w:w="0" w:type="auto"/>
            <w:noWrap/>
            <w:tcMar>
              <w:top w:w="15" w:type="dxa"/>
              <w:left w:w="15" w:type="dxa"/>
              <w:bottom w:w="15" w:type="dxa"/>
              <w:right w:w="90" w:type="dxa"/>
            </w:tcMar>
            <w:vAlign w:val="center"/>
            <w:hideMark/>
          </w:tcPr>
          <w:p w14:paraId="447B66C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D238E0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09D19FA" w14:textId="77777777">
        <w:trPr>
          <w:tblCellSpacing w:w="15" w:type="dxa"/>
        </w:trPr>
        <w:tc>
          <w:tcPr>
            <w:tcW w:w="0" w:type="auto"/>
            <w:noWrap/>
            <w:tcMar>
              <w:top w:w="15" w:type="dxa"/>
              <w:left w:w="15" w:type="dxa"/>
              <w:bottom w:w="15" w:type="dxa"/>
              <w:right w:w="90" w:type="dxa"/>
            </w:tcMar>
            <w:vAlign w:val="center"/>
            <w:hideMark/>
          </w:tcPr>
          <w:p w14:paraId="44BB8E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A516BA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5FA59E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0578A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96432B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"Report: 24-25 Financial Audit" \f t</w:instrText>
      </w:r>
      <w:r>
        <w:rPr>
          <w:rFonts w:cs="Calibri"/>
          <w:bCs/>
          <w:sz w:val="24"/>
          <w:szCs w:val="24"/>
        </w:rPr>
        <w:fldChar w:fldCharType="end"/>
      </w:r>
      <w:bookmarkStart w:id="6" w:name="7._Report:_24-25_Financial_Audit"/>
      <w:r w:rsidRPr="00842B09">
        <w:rPr>
          <w:rFonts w:cs="Calibri"/>
          <w:bCs/>
          <w:sz w:val="24"/>
          <w:szCs w:val="24"/>
        </w:rPr>
        <w:t>Report: 24-25 Financial Audit</w:t>
      </w:r>
      <w:bookmarkEnd w:id="6"/>
    </w:p>
    <w:p w14:paraId="39D9771B" w14:textId="77777777" w:rsidR="00DB42DA" w:rsidRDefault="00DB42DA" w:rsidP="00AA68BC">
      <w:pPr>
        <w:spacing w:after="0" w:line="276" w:lineRule="auto"/>
        <w:ind w:left="800"/>
        <w:rPr>
          <w:rFonts w:cs="Calibri"/>
          <w:sz w:val="24"/>
          <w:szCs w:val="24"/>
        </w:rPr>
      </w:pPr>
      <w:r>
        <w:rPr>
          <w:rFonts w:cs="Calibri"/>
          <w:sz w:val="24"/>
          <w:szCs w:val="24"/>
        </w:rPr>
        <w:t xml:space="preserve">Hungerford supplied the </w:t>
      </w:r>
      <w:proofErr w:type="gramStart"/>
      <w:r>
        <w:rPr>
          <w:rFonts w:cs="Calibri"/>
          <w:sz w:val="24"/>
          <w:szCs w:val="24"/>
        </w:rPr>
        <w:t>below report</w:t>
      </w:r>
      <w:proofErr w:type="gramEnd"/>
      <w:r>
        <w:rPr>
          <w:rFonts w:cs="Calibri"/>
          <w:sz w:val="24"/>
          <w:szCs w:val="24"/>
        </w:rPr>
        <w:t xml:space="preserve"> regarding our 24-25 Audit.</w:t>
      </w:r>
    </w:p>
    <w:p w14:paraId="33FB1011" w14:textId="65279058" w:rsidR="00B675A9" w:rsidRPr="00DB42DA" w:rsidRDefault="00000000" w:rsidP="00AA68BC">
      <w:pPr>
        <w:spacing w:after="0" w:line="276" w:lineRule="auto"/>
        <w:ind w:left="800"/>
        <w:rPr>
          <w:rFonts w:cs="Calibri"/>
          <w:i/>
          <w:iCs/>
          <w:sz w:val="24"/>
          <w:szCs w:val="24"/>
        </w:rPr>
      </w:pPr>
      <w:r w:rsidRPr="00DB42DA">
        <w:rPr>
          <w:rFonts w:cs="Calibri"/>
          <w:i/>
          <w:iCs/>
          <w:sz w:val="24"/>
          <w:szCs w:val="24"/>
        </w:rPr>
        <w:t>Independent Auditor’s Report</w:t>
      </w:r>
      <w:r w:rsidRPr="00DB42DA">
        <w:rPr>
          <w:rFonts w:cs="Calibri"/>
          <w:i/>
          <w:iCs/>
          <w:sz w:val="24"/>
          <w:szCs w:val="24"/>
        </w:rPr>
        <w:br/>
        <w:t xml:space="preserve">Unmodified Opinion </w:t>
      </w:r>
    </w:p>
    <w:p w14:paraId="41A437BD" w14:textId="77777777" w:rsidR="00B675A9" w:rsidRPr="00DB42DA" w:rsidRDefault="00000000" w:rsidP="00AA68BC">
      <w:pPr>
        <w:spacing w:after="0" w:line="276" w:lineRule="auto"/>
        <w:ind w:left="1970"/>
        <w:rPr>
          <w:rFonts w:cs="Calibri"/>
          <w:i/>
          <w:iCs/>
          <w:sz w:val="24"/>
          <w:szCs w:val="24"/>
        </w:rPr>
      </w:pPr>
      <w:r w:rsidRPr="00DB42DA">
        <w:rPr>
          <w:rFonts w:cs="Calibri"/>
          <w:i/>
          <w:iCs/>
          <w:sz w:val="24"/>
          <w:szCs w:val="24"/>
        </w:rPr>
        <w:t>•Highest level of assurance</w:t>
      </w:r>
    </w:p>
    <w:p w14:paraId="53FB2626" w14:textId="77777777" w:rsidR="00B675A9" w:rsidRPr="00DB42DA" w:rsidRDefault="00000000" w:rsidP="00AA68BC">
      <w:pPr>
        <w:spacing w:after="0" w:line="276" w:lineRule="auto"/>
        <w:ind w:left="1970"/>
        <w:rPr>
          <w:rFonts w:cs="Calibri"/>
          <w:i/>
          <w:iCs/>
          <w:sz w:val="24"/>
          <w:szCs w:val="24"/>
        </w:rPr>
      </w:pPr>
      <w:r w:rsidRPr="00DB42DA">
        <w:rPr>
          <w:rFonts w:cs="Calibri"/>
          <w:i/>
          <w:iCs/>
          <w:sz w:val="24"/>
          <w:szCs w:val="24"/>
        </w:rPr>
        <w:t>•Financial statements are free from material misstatement</w:t>
      </w:r>
    </w:p>
    <w:p w14:paraId="64F36D7F" w14:textId="77777777" w:rsidR="00B675A9" w:rsidRPr="00DB42DA" w:rsidRDefault="00000000" w:rsidP="00AA68BC">
      <w:pPr>
        <w:spacing w:after="0" w:line="276" w:lineRule="auto"/>
        <w:ind w:left="1970"/>
        <w:rPr>
          <w:rFonts w:cs="Calibri"/>
          <w:i/>
          <w:iCs/>
          <w:sz w:val="24"/>
          <w:szCs w:val="24"/>
        </w:rPr>
      </w:pPr>
      <w:r w:rsidRPr="00DB42DA">
        <w:rPr>
          <w:rFonts w:cs="Calibri"/>
          <w:i/>
          <w:iCs/>
          <w:sz w:val="24"/>
          <w:szCs w:val="24"/>
        </w:rPr>
        <w:lastRenderedPageBreak/>
        <w:t>•In accordance with accounting principles generally accepted in the United States</w:t>
      </w:r>
    </w:p>
    <w:p w14:paraId="69BC9E57" w14:textId="66BB194D" w:rsidR="00B675A9" w:rsidRPr="00DB42DA" w:rsidRDefault="00000000" w:rsidP="00AA68BC">
      <w:pPr>
        <w:spacing w:after="0" w:line="276" w:lineRule="auto"/>
        <w:ind w:left="800"/>
        <w:rPr>
          <w:rFonts w:cs="Calibri"/>
          <w:i/>
          <w:iCs/>
          <w:sz w:val="24"/>
          <w:szCs w:val="24"/>
        </w:rPr>
      </w:pPr>
      <w:r w:rsidRPr="00DB42DA">
        <w:rPr>
          <w:rFonts w:cs="Calibri"/>
          <w:i/>
          <w:iCs/>
          <w:sz w:val="24"/>
          <w:szCs w:val="24"/>
        </w:rPr>
        <w:t xml:space="preserve">Internal Controls over Financial Reporting </w:t>
      </w:r>
    </w:p>
    <w:p w14:paraId="04135D74" w14:textId="77777777" w:rsidR="00B675A9" w:rsidRPr="00DB42DA" w:rsidRDefault="00000000" w:rsidP="00AA68BC">
      <w:pPr>
        <w:spacing w:after="0" w:line="276" w:lineRule="auto"/>
        <w:ind w:left="2060"/>
        <w:rPr>
          <w:rFonts w:cs="Calibri"/>
          <w:i/>
          <w:iCs/>
          <w:sz w:val="24"/>
          <w:szCs w:val="24"/>
        </w:rPr>
      </w:pPr>
      <w:r w:rsidRPr="00DB42DA">
        <w:rPr>
          <w:rFonts w:cs="Calibri"/>
          <w:i/>
          <w:iCs/>
          <w:sz w:val="24"/>
          <w:szCs w:val="24"/>
        </w:rPr>
        <w:t>•Material weakness finding</w:t>
      </w:r>
    </w:p>
    <w:p w14:paraId="4FB0D230" w14:textId="08C133EE" w:rsidR="00B675A9" w:rsidRPr="00842B09" w:rsidRDefault="00000000" w:rsidP="00B16E68">
      <w:pPr>
        <w:spacing w:after="0" w:line="276" w:lineRule="auto"/>
        <w:ind w:left="800"/>
        <w:rPr>
          <w:rFonts w:cs="Calibri"/>
          <w:bCs/>
          <w:sz w:val="24"/>
          <w:szCs w:val="24"/>
        </w:rPr>
      </w:pPr>
      <w:r w:rsidRPr="00DB42DA">
        <w:rPr>
          <w:rFonts w:cs="Calibri"/>
          <w:i/>
          <w:iCs/>
          <w:sz w:val="24"/>
          <w:szCs w:val="24"/>
        </w:rPr>
        <w:t xml:space="preserve">No material </w:t>
      </w:r>
      <w:proofErr w:type="gramStart"/>
      <w:r w:rsidRPr="00DB42DA">
        <w:rPr>
          <w:rFonts w:cs="Calibri"/>
          <w:i/>
          <w:iCs/>
          <w:sz w:val="24"/>
          <w:szCs w:val="24"/>
        </w:rPr>
        <w:t>noncompliance</w:t>
      </w:r>
      <w:proofErr w:type="gramEnd"/>
      <w:r w:rsidRPr="00DB42DA">
        <w:rPr>
          <w:rFonts w:cs="Calibri"/>
          <w:i/>
          <w:iCs/>
          <w:sz w:val="24"/>
          <w:szCs w:val="24"/>
        </w:rPr>
        <w:t xml:space="preserve"> with applicable laws and regulations</w:t>
      </w:r>
      <w:r w:rsidRPr="00842B09">
        <w:rPr>
          <w:rFonts w:cs="Calibri"/>
          <w:b/>
          <w:bCs/>
          <w:sz w:val="24"/>
          <w:szCs w:val="24"/>
        </w:rPr>
        <w:br/>
      </w:r>
      <w:r w:rsidRPr="00842B09">
        <w:rPr>
          <w:rFonts w:cs="Calibri"/>
          <w:bCs/>
          <w:sz w:val="24"/>
          <w:szCs w:val="24"/>
        </w:rPr>
        <w:t> </w:t>
      </w:r>
      <w:r w:rsidRPr="00842B09">
        <w:rPr>
          <w:rFonts w:cs="Calibri"/>
          <w:bCs/>
          <w:sz w:val="24"/>
          <w:szCs w:val="24"/>
        </w:rPr>
        <w:tab/>
      </w:r>
    </w:p>
    <w:p w14:paraId="4D7C60F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Bid Award - Technology Security Project (walked in)" \f t</w:instrText>
      </w:r>
      <w:r>
        <w:rPr>
          <w:rFonts w:cs="Calibri"/>
          <w:bCs/>
          <w:sz w:val="24"/>
          <w:szCs w:val="24"/>
        </w:rPr>
        <w:fldChar w:fldCharType="end"/>
      </w:r>
      <w:bookmarkStart w:id="7" w:name="8._Resolution:_Bid_Award_-_Technology_Se"/>
      <w:r w:rsidRPr="00842B09">
        <w:rPr>
          <w:rFonts w:cs="Calibri"/>
          <w:bCs/>
          <w:sz w:val="24"/>
          <w:szCs w:val="24"/>
        </w:rPr>
        <w:t xml:space="preserve">Resolution: Bid Award - Technology Security Project </w:t>
      </w:r>
      <w:r w:rsidRPr="00842B09">
        <w:rPr>
          <w:rFonts w:cs="Calibri"/>
          <w:bCs/>
          <w:color w:val="C0392B"/>
          <w:sz w:val="24"/>
          <w:szCs w:val="24"/>
        </w:rPr>
        <w:t>(walked in)</w:t>
      </w:r>
      <w:bookmarkEnd w:id="7"/>
    </w:p>
    <w:p w14:paraId="37A0C24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Motion to award the contract as recommended by the District's Architect, TowerPinkster as presented.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6788BC39" w14:textId="77777777">
        <w:trPr>
          <w:tblCellSpacing w:w="15" w:type="dxa"/>
        </w:trPr>
        <w:tc>
          <w:tcPr>
            <w:tcW w:w="0" w:type="auto"/>
            <w:noWrap/>
            <w:tcMar>
              <w:top w:w="15" w:type="dxa"/>
              <w:left w:w="15" w:type="dxa"/>
              <w:bottom w:w="15" w:type="dxa"/>
              <w:right w:w="90" w:type="dxa"/>
            </w:tcMar>
            <w:vAlign w:val="center"/>
            <w:hideMark/>
          </w:tcPr>
          <w:p w14:paraId="2D4A739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C403D9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381753C" w14:textId="77777777">
        <w:trPr>
          <w:tblCellSpacing w:w="15" w:type="dxa"/>
        </w:trPr>
        <w:tc>
          <w:tcPr>
            <w:tcW w:w="0" w:type="auto"/>
            <w:noWrap/>
            <w:tcMar>
              <w:top w:w="15" w:type="dxa"/>
              <w:left w:w="15" w:type="dxa"/>
              <w:bottom w:w="15" w:type="dxa"/>
              <w:right w:w="90" w:type="dxa"/>
            </w:tcMar>
            <w:vAlign w:val="center"/>
            <w:hideMark/>
          </w:tcPr>
          <w:p w14:paraId="03A9D12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4C9244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006E6EA" w14:textId="77777777">
        <w:trPr>
          <w:tblCellSpacing w:w="15" w:type="dxa"/>
        </w:trPr>
        <w:tc>
          <w:tcPr>
            <w:tcW w:w="0" w:type="auto"/>
            <w:noWrap/>
            <w:tcMar>
              <w:top w:w="15" w:type="dxa"/>
              <w:left w:w="15" w:type="dxa"/>
              <w:bottom w:w="15" w:type="dxa"/>
              <w:right w:w="90" w:type="dxa"/>
            </w:tcMar>
            <w:vAlign w:val="center"/>
            <w:hideMark/>
          </w:tcPr>
          <w:p w14:paraId="287B568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EB3BA8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233F6687" w14:textId="77777777">
        <w:trPr>
          <w:tblCellSpacing w:w="15" w:type="dxa"/>
        </w:trPr>
        <w:tc>
          <w:tcPr>
            <w:tcW w:w="0" w:type="auto"/>
            <w:noWrap/>
            <w:tcMar>
              <w:top w:w="15" w:type="dxa"/>
              <w:left w:w="15" w:type="dxa"/>
              <w:bottom w:w="15" w:type="dxa"/>
              <w:right w:w="90" w:type="dxa"/>
            </w:tcMar>
            <w:vAlign w:val="center"/>
            <w:hideMark/>
          </w:tcPr>
          <w:p w14:paraId="53D5891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1F9B27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9E8E898" w14:textId="77777777">
        <w:trPr>
          <w:tblCellSpacing w:w="15" w:type="dxa"/>
        </w:trPr>
        <w:tc>
          <w:tcPr>
            <w:tcW w:w="0" w:type="auto"/>
            <w:noWrap/>
            <w:tcMar>
              <w:top w:w="15" w:type="dxa"/>
              <w:left w:w="15" w:type="dxa"/>
              <w:bottom w:w="15" w:type="dxa"/>
              <w:right w:w="90" w:type="dxa"/>
            </w:tcMar>
            <w:vAlign w:val="center"/>
            <w:hideMark/>
          </w:tcPr>
          <w:p w14:paraId="524D1BD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331D5E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730070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88A82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4B910E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of 2025-26 General Fund Revised Budget" \f t</w:instrText>
      </w:r>
      <w:r>
        <w:rPr>
          <w:rFonts w:cs="Calibri"/>
          <w:bCs/>
          <w:sz w:val="24"/>
          <w:szCs w:val="24"/>
        </w:rPr>
        <w:fldChar w:fldCharType="end"/>
      </w:r>
      <w:bookmarkStart w:id="8" w:name="9._Resolution:_Approval_of_2025-26_Gener"/>
      <w:r w:rsidRPr="00842B09">
        <w:rPr>
          <w:rFonts w:cs="Calibri"/>
          <w:bCs/>
          <w:sz w:val="24"/>
          <w:szCs w:val="24"/>
        </w:rPr>
        <w:t>Resolution: Approval of 2025-26 General Fund Revised Budget</w:t>
      </w:r>
      <w:bookmarkEnd w:id="8"/>
    </w:p>
    <w:p w14:paraId="6ACAD1F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2025-26 General Fund revised budget as presented by the administration.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7617185D" w14:textId="77777777">
        <w:trPr>
          <w:tblCellSpacing w:w="15" w:type="dxa"/>
        </w:trPr>
        <w:tc>
          <w:tcPr>
            <w:tcW w:w="0" w:type="auto"/>
            <w:noWrap/>
            <w:tcMar>
              <w:top w:w="15" w:type="dxa"/>
              <w:left w:w="15" w:type="dxa"/>
              <w:bottom w:w="15" w:type="dxa"/>
              <w:right w:w="90" w:type="dxa"/>
            </w:tcMar>
            <w:vAlign w:val="center"/>
            <w:hideMark/>
          </w:tcPr>
          <w:p w14:paraId="01E7208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AD8468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254A5B0B" w14:textId="77777777">
        <w:trPr>
          <w:tblCellSpacing w:w="15" w:type="dxa"/>
        </w:trPr>
        <w:tc>
          <w:tcPr>
            <w:tcW w:w="0" w:type="auto"/>
            <w:noWrap/>
            <w:tcMar>
              <w:top w:w="15" w:type="dxa"/>
              <w:left w:w="15" w:type="dxa"/>
              <w:bottom w:w="15" w:type="dxa"/>
              <w:right w:w="90" w:type="dxa"/>
            </w:tcMar>
            <w:vAlign w:val="center"/>
            <w:hideMark/>
          </w:tcPr>
          <w:p w14:paraId="6F0E9EC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EEDD67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166B70F1" w14:textId="77777777">
        <w:trPr>
          <w:tblCellSpacing w:w="15" w:type="dxa"/>
        </w:trPr>
        <w:tc>
          <w:tcPr>
            <w:tcW w:w="0" w:type="auto"/>
            <w:noWrap/>
            <w:tcMar>
              <w:top w:w="15" w:type="dxa"/>
              <w:left w:w="15" w:type="dxa"/>
              <w:bottom w:w="15" w:type="dxa"/>
              <w:right w:w="90" w:type="dxa"/>
            </w:tcMar>
            <w:vAlign w:val="center"/>
            <w:hideMark/>
          </w:tcPr>
          <w:p w14:paraId="3093827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6012EC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467398E" w14:textId="77777777">
        <w:trPr>
          <w:tblCellSpacing w:w="15" w:type="dxa"/>
        </w:trPr>
        <w:tc>
          <w:tcPr>
            <w:tcW w:w="0" w:type="auto"/>
            <w:noWrap/>
            <w:tcMar>
              <w:top w:w="15" w:type="dxa"/>
              <w:left w:w="15" w:type="dxa"/>
              <w:bottom w:w="15" w:type="dxa"/>
              <w:right w:w="90" w:type="dxa"/>
            </w:tcMar>
            <w:vAlign w:val="center"/>
            <w:hideMark/>
          </w:tcPr>
          <w:p w14:paraId="32D8845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759358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9E20C5E" w14:textId="77777777">
        <w:trPr>
          <w:tblCellSpacing w:w="15" w:type="dxa"/>
        </w:trPr>
        <w:tc>
          <w:tcPr>
            <w:tcW w:w="0" w:type="auto"/>
            <w:noWrap/>
            <w:tcMar>
              <w:top w:w="15" w:type="dxa"/>
              <w:left w:w="15" w:type="dxa"/>
              <w:bottom w:w="15" w:type="dxa"/>
              <w:right w:w="90" w:type="dxa"/>
            </w:tcMar>
            <w:vAlign w:val="center"/>
            <w:hideMark/>
          </w:tcPr>
          <w:p w14:paraId="371801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F047AA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00158B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EB5A49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97850EE"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High School Course Catalog Recommendation" \f t</w:instrText>
      </w:r>
      <w:r>
        <w:rPr>
          <w:rFonts w:cs="Calibri"/>
          <w:bCs/>
          <w:sz w:val="24"/>
          <w:szCs w:val="24"/>
        </w:rPr>
        <w:fldChar w:fldCharType="end"/>
      </w:r>
      <w:bookmarkStart w:id="9" w:name="10._Discussion:_High_School_Course_Catal"/>
      <w:r w:rsidRPr="00842B09">
        <w:rPr>
          <w:rFonts w:cs="Calibri"/>
          <w:bCs/>
          <w:sz w:val="24"/>
          <w:szCs w:val="24"/>
        </w:rPr>
        <w:t>Discussion: High School Course Catalog Recommendation</w:t>
      </w:r>
      <w:bookmarkEnd w:id="9"/>
    </w:p>
    <w:p w14:paraId="17C5A20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Nate Gross and Chad Loe, high school social studies teachers, discussed the two elective course recommendations, History V Hollywood and The World at War.</w:t>
      </w:r>
    </w:p>
    <w:p w14:paraId="13E5282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941481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Policy Update – Policy 5409 Academic Credits and Graduation" \f t</w:instrText>
      </w:r>
      <w:r>
        <w:rPr>
          <w:rFonts w:cs="Calibri"/>
          <w:bCs/>
          <w:sz w:val="24"/>
          <w:szCs w:val="24"/>
        </w:rPr>
        <w:fldChar w:fldCharType="end"/>
      </w:r>
      <w:bookmarkStart w:id="10" w:name="11._Resolution:_Policy_Update_–_Policy_5"/>
      <w:r w:rsidRPr="00842B09">
        <w:rPr>
          <w:rFonts w:cs="Calibri"/>
          <w:bCs/>
          <w:sz w:val="24"/>
          <w:szCs w:val="24"/>
        </w:rPr>
        <w:t>Resolution: Policy Update – Policy 5409 Academic Credits and Graduation</w:t>
      </w:r>
      <w:bookmarkEnd w:id="10"/>
    </w:p>
    <w:p w14:paraId="387671F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submission deadline in Policy 5409 be changed from three months to 90 calendar days prior to the graduation date. This motion, made by Kathy Reed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7B3FF5D7" w14:textId="77777777">
        <w:trPr>
          <w:tblCellSpacing w:w="15" w:type="dxa"/>
        </w:trPr>
        <w:tc>
          <w:tcPr>
            <w:tcW w:w="0" w:type="auto"/>
            <w:noWrap/>
            <w:tcMar>
              <w:top w:w="15" w:type="dxa"/>
              <w:left w:w="15" w:type="dxa"/>
              <w:bottom w:w="15" w:type="dxa"/>
              <w:right w:w="90" w:type="dxa"/>
            </w:tcMar>
            <w:vAlign w:val="center"/>
            <w:hideMark/>
          </w:tcPr>
          <w:p w14:paraId="32FFF17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FE04EE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2A904CBE" w14:textId="77777777">
        <w:trPr>
          <w:tblCellSpacing w:w="15" w:type="dxa"/>
        </w:trPr>
        <w:tc>
          <w:tcPr>
            <w:tcW w:w="0" w:type="auto"/>
            <w:noWrap/>
            <w:tcMar>
              <w:top w:w="15" w:type="dxa"/>
              <w:left w:w="15" w:type="dxa"/>
              <w:bottom w:w="15" w:type="dxa"/>
              <w:right w:w="90" w:type="dxa"/>
            </w:tcMar>
            <w:vAlign w:val="center"/>
            <w:hideMark/>
          </w:tcPr>
          <w:p w14:paraId="5FC737F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78BA9FC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49042A58" w14:textId="77777777">
        <w:trPr>
          <w:tblCellSpacing w:w="15" w:type="dxa"/>
        </w:trPr>
        <w:tc>
          <w:tcPr>
            <w:tcW w:w="0" w:type="auto"/>
            <w:noWrap/>
            <w:tcMar>
              <w:top w:w="15" w:type="dxa"/>
              <w:left w:w="15" w:type="dxa"/>
              <w:bottom w:w="15" w:type="dxa"/>
              <w:right w:w="90" w:type="dxa"/>
            </w:tcMar>
            <w:vAlign w:val="center"/>
            <w:hideMark/>
          </w:tcPr>
          <w:p w14:paraId="7CDCD86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F660CC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B479C13" w14:textId="77777777">
        <w:trPr>
          <w:tblCellSpacing w:w="15" w:type="dxa"/>
        </w:trPr>
        <w:tc>
          <w:tcPr>
            <w:tcW w:w="0" w:type="auto"/>
            <w:noWrap/>
            <w:tcMar>
              <w:top w:w="15" w:type="dxa"/>
              <w:left w:w="15" w:type="dxa"/>
              <w:bottom w:w="15" w:type="dxa"/>
              <w:right w:w="90" w:type="dxa"/>
            </w:tcMar>
            <w:vAlign w:val="center"/>
            <w:hideMark/>
          </w:tcPr>
          <w:p w14:paraId="3FD950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EFEAD3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15A8AA60" w14:textId="77777777">
        <w:trPr>
          <w:tblCellSpacing w:w="15" w:type="dxa"/>
        </w:trPr>
        <w:tc>
          <w:tcPr>
            <w:tcW w:w="0" w:type="auto"/>
            <w:noWrap/>
            <w:tcMar>
              <w:top w:w="15" w:type="dxa"/>
              <w:left w:w="15" w:type="dxa"/>
              <w:bottom w:w="15" w:type="dxa"/>
              <w:right w:w="90" w:type="dxa"/>
            </w:tcMar>
            <w:vAlign w:val="center"/>
            <w:hideMark/>
          </w:tcPr>
          <w:p w14:paraId="653B6C3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3B3D96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29CE9D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8C2883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9F13E1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Curtis Field Clear Title Authorization" \f t</w:instrText>
      </w:r>
      <w:r>
        <w:rPr>
          <w:rFonts w:cs="Calibri"/>
          <w:bCs/>
          <w:sz w:val="24"/>
          <w:szCs w:val="24"/>
        </w:rPr>
        <w:fldChar w:fldCharType="end"/>
      </w:r>
      <w:bookmarkStart w:id="11" w:name="12._Resolution:_Curtis_Field_Clear_Title"/>
      <w:r w:rsidRPr="00842B09">
        <w:rPr>
          <w:rFonts w:cs="Calibri"/>
          <w:bCs/>
          <w:sz w:val="24"/>
          <w:szCs w:val="24"/>
        </w:rPr>
        <w:t>Resolution: Curtis Field Clear Title Authorization</w:t>
      </w:r>
      <w:bookmarkEnd w:id="11"/>
    </w:p>
    <w:p w14:paraId="76E6DB9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resolution as prepared by the district's legal counsel for Curtis Field Clear Title Authorization.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76193B24" w14:textId="77777777">
        <w:trPr>
          <w:tblCellSpacing w:w="15" w:type="dxa"/>
        </w:trPr>
        <w:tc>
          <w:tcPr>
            <w:tcW w:w="0" w:type="auto"/>
            <w:noWrap/>
            <w:tcMar>
              <w:top w:w="15" w:type="dxa"/>
              <w:left w:w="15" w:type="dxa"/>
              <w:bottom w:w="15" w:type="dxa"/>
              <w:right w:w="90" w:type="dxa"/>
            </w:tcMar>
            <w:vAlign w:val="center"/>
            <w:hideMark/>
          </w:tcPr>
          <w:p w14:paraId="1183A37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2223A0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58A4279" w14:textId="77777777">
        <w:trPr>
          <w:tblCellSpacing w:w="15" w:type="dxa"/>
        </w:trPr>
        <w:tc>
          <w:tcPr>
            <w:tcW w:w="0" w:type="auto"/>
            <w:noWrap/>
            <w:tcMar>
              <w:top w:w="15" w:type="dxa"/>
              <w:left w:w="15" w:type="dxa"/>
              <w:bottom w:w="15" w:type="dxa"/>
              <w:right w:w="90" w:type="dxa"/>
            </w:tcMar>
            <w:vAlign w:val="center"/>
            <w:hideMark/>
          </w:tcPr>
          <w:p w14:paraId="40FEC60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9008F6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751AD996" w14:textId="77777777">
        <w:trPr>
          <w:tblCellSpacing w:w="15" w:type="dxa"/>
        </w:trPr>
        <w:tc>
          <w:tcPr>
            <w:tcW w:w="0" w:type="auto"/>
            <w:noWrap/>
            <w:tcMar>
              <w:top w:w="15" w:type="dxa"/>
              <w:left w:w="15" w:type="dxa"/>
              <w:bottom w:w="15" w:type="dxa"/>
              <w:right w:w="90" w:type="dxa"/>
            </w:tcMar>
            <w:vAlign w:val="center"/>
            <w:hideMark/>
          </w:tcPr>
          <w:p w14:paraId="542516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DECEBB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4BF08EC0" w14:textId="77777777">
        <w:trPr>
          <w:tblCellSpacing w:w="15" w:type="dxa"/>
        </w:trPr>
        <w:tc>
          <w:tcPr>
            <w:tcW w:w="0" w:type="auto"/>
            <w:noWrap/>
            <w:tcMar>
              <w:top w:w="15" w:type="dxa"/>
              <w:left w:w="15" w:type="dxa"/>
              <w:bottom w:w="15" w:type="dxa"/>
              <w:right w:w="90" w:type="dxa"/>
            </w:tcMar>
            <w:vAlign w:val="center"/>
            <w:hideMark/>
          </w:tcPr>
          <w:p w14:paraId="221A4C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5E6379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12AEC0A8" w14:textId="77777777">
        <w:trPr>
          <w:tblCellSpacing w:w="15" w:type="dxa"/>
        </w:trPr>
        <w:tc>
          <w:tcPr>
            <w:tcW w:w="0" w:type="auto"/>
            <w:noWrap/>
            <w:tcMar>
              <w:top w:w="15" w:type="dxa"/>
              <w:left w:w="15" w:type="dxa"/>
              <w:bottom w:w="15" w:type="dxa"/>
              <w:right w:w="90" w:type="dxa"/>
            </w:tcMar>
            <w:vAlign w:val="center"/>
            <w:hideMark/>
          </w:tcPr>
          <w:p w14:paraId="66A13A3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243EB8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521AC1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7D4F8D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05BAA0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2" w:name="13._Educational_Reports"/>
      <w:r w:rsidRPr="00842B09">
        <w:rPr>
          <w:rFonts w:cs="Calibri"/>
          <w:bCs/>
          <w:sz w:val="24"/>
          <w:szCs w:val="24"/>
        </w:rPr>
        <w:t>Educational Reports</w:t>
      </w:r>
      <w:bookmarkEnd w:id="12"/>
    </w:p>
    <w:p w14:paraId="27957D9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Jodi Schreiber on the topics below: </w:t>
      </w:r>
    </w:p>
    <w:p w14:paraId="2CFF0D0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Events</w:t>
      </w:r>
    </w:p>
    <w:p w14:paraId="4FA387D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Donations and support during the holiday season</w:t>
      </w:r>
    </w:p>
    <w:p w14:paraId="4F9FACE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w:t>
      </w:r>
    </w:p>
    <w:p w14:paraId="3BB8292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Holiday events</w:t>
      </w:r>
    </w:p>
    <w:p w14:paraId="230F88D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Upcoming events</w:t>
      </w:r>
    </w:p>
    <w:p w14:paraId="2601B1D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Testing</w:t>
      </w:r>
    </w:p>
    <w:p w14:paraId="2A106A1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on the topics below: </w:t>
      </w:r>
    </w:p>
    <w:p w14:paraId="52C3885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Middle School events</w:t>
      </w:r>
    </w:p>
    <w:p w14:paraId="3251649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Athletics</w:t>
      </w:r>
    </w:p>
    <w:p w14:paraId="778CD48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MEMPSA tour</w:t>
      </w:r>
    </w:p>
    <w:p w14:paraId="70C28A3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Holiday help</w:t>
      </w:r>
    </w:p>
    <w:p w14:paraId="723E841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Student chosen to play in competition</w:t>
      </w:r>
    </w:p>
    <w:p w14:paraId="635EC4F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Rob Harris on the topics below: </w:t>
      </w:r>
    </w:p>
    <w:p w14:paraId="45B72ABF"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New collaboration space</w:t>
      </w:r>
    </w:p>
    <w:p w14:paraId="1EEFB442"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Advisory group</w:t>
      </w:r>
    </w:p>
    <w:p w14:paraId="6CE31DC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lastRenderedPageBreak/>
        <w:t>Instructional rounds</w:t>
      </w:r>
    </w:p>
    <w:p w14:paraId="5FF9E79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Teacher invited to speak at event</w:t>
      </w:r>
    </w:p>
    <w:p w14:paraId="113610E1"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District wide holiday party</w:t>
      </w:r>
    </w:p>
    <w:p w14:paraId="623241B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Theme week</w:t>
      </w:r>
    </w:p>
    <w:p w14:paraId="3D109367"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Band invite</w:t>
      </w:r>
    </w:p>
    <w:p w14:paraId="3FF3A28C"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Athletics</w:t>
      </w:r>
    </w:p>
    <w:p w14:paraId="00AF9D5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topics below: </w:t>
      </w:r>
    </w:p>
    <w:p w14:paraId="6C32F8B3"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Literacy Leadership Network meeting</w:t>
      </w:r>
    </w:p>
    <w:p w14:paraId="7A7BE7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E77D9A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3" w:name="14._Board_of_Education_Reports"/>
      <w:r w:rsidRPr="00842B09">
        <w:rPr>
          <w:rFonts w:cs="Calibri"/>
          <w:bCs/>
          <w:sz w:val="24"/>
          <w:szCs w:val="24"/>
        </w:rPr>
        <w:t>Board of Education Reports</w:t>
      </w:r>
      <w:bookmarkEnd w:id="13"/>
    </w:p>
    <w:p w14:paraId="56E6524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5CEE7F6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Lincoln bake sale</w:t>
      </w:r>
    </w:p>
    <w:p w14:paraId="449B3D1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Central popcorn and school store</w:t>
      </w:r>
    </w:p>
    <w:p w14:paraId="1283293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Parent Alliance meeting</w:t>
      </w:r>
    </w:p>
    <w:p w14:paraId="4CD113F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Attie: </w:t>
      </w:r>
    </w:p>
    <w:p w14:paraId="0BF80E0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Central school store and gift wrapping</w:t>
      </w:r>
    </w:p>
    <w:p w14:paraId="463DE7F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Central cereal box challenge</w:t>
      </w:r>
    </w:p>
    <w:p w14:paraId="4FF90A5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Ottawa Special Persons Day </w:t>
      </w:r>
    </w:p>
    <w:p w14:paraId="200F292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Strategic planning committee meetings</w:t>
      </w:r>
    </w:p>
    <w:p w14:paraId="00AAFD8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Lofts at Lumber Square grand opening</w:t>
      </w:r>
    </w:p>
    <w:p w14:paraId="3ACC487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4A0571DF"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Lofts at Lumber Square grand opening</w:t>
      </w:r>
    </w:p>
    <w:p w14:paraId="4DEE5F7D"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Ottawa Halloween parade</w:t>
      </w:r>
    </w:p>
    <w:p w14:paraId="4CD2125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PEF meeting</w:t>
      </w:r>
    </w:p>
    <w:p w14:paraId="32160B2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Soccer interviews</w:t>
      </w:r>
    </w:p>
    <w:p w14:paraId="12B629C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Basketball games</w:t>
      </w:r>
    </w:p>
    <w:p w14:paraId="716CF4D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Bid opening</w:t>
      </w:r>
    </w:p>
    <w:p w14:paraId="7BF964C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Try It Tuesday</w:t>
      </w:r>
    </w:p>
    <w:p w14:paraId="299CC2A6"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7DE41A5D"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Central, Lincoln and Ottawa's Special Persons Day</w:t>
      </w:r>
    </w:p>
    <w:p w14:paraId="32D46D9A"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Sheridan PBIS</w:t>
      </w:r>
    </w:p>
    <w:p w14:paraId="1A7D84B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Sheridan concert</w:t>
      </w:r>
    </w:p>
    <w:p w14:paraId="5C58225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Bistro's Native American Heritage lunch</w:t>
      </w:r>
    </w:p>
    <w:p w14:paraId="3C2930C1"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Marching band in the parade</w:t>
      </w:r>
    </w:p>
    <w:p w14:paraId="13401FD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lastRenderedPageBreak/>
        <w:br/>
        <w:t xml:space="preserve">Trustee Petoskey: </w:t>
      </w:r>
    </w:p>
    <w:p w14:paraId="1E12A977"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Bistro's Native American Heritage lunch</w:t>
      </w:r>
    </w:p>
    <w:p w14:paraId="4CFC07B5"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Strategic Planning Committee meeting</w:t>
      </w:r>
    </w:p>
    <w:p w14:paraId="7BC07D8C"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Met with legal counsel regarding bussing</w:t>
      </w:r>
    </w:p>
    <w:p w14:paraId="229D590D"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Organizational meeting</w:t>
      </w:r>
    </w:p>
    <w:p w14:paraId="096DFE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BC91F8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4" w:name="15._Financial_Report"/>
      <w:r w:rsidRPr="00842B09">
        <w:rPr>
          <w:rFonts w:cs="Calibri"/>
          <w:bCs/>
          <w:sz w:val="24"/>
          <w:szCs w:val="24"/>
        </w:rPr>
        <w:t>Financial Report</w:t>
      </w:r>
      <w:bookmarkEnd w:id="14"/>
    </w:p>
    <w:p w14:paraId="4DCAA21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A financial update was provided </w:t>
      </w:r>
      <w:proofErr w:type="gramStart"/>
      <w:r w:rsidRPr="00842B09">
        <w:rPr>
          <w:rFonts w:cs="Calibri"/>
          <w:bCs/>
          <w:sz w:val="24"/>
          <w:szCs w:val="24"/>
        </w:rPr>
        <w:t>to</w:t>
      </w:r>
      <w:proofErr w:type="gramEnd"/>
      <w:r w:rsidRPr="00842B09">
        <w:rPr>
          <w:rFonts w:cs="Calibri"/>
          <w:bCs/>
          <w:sz w:val="24"/>
          <w:szCs w:val="24"/>
        </w:rPr>
        <w:t xml:space="preserve"> the Board.</w:t>
      </w:r>
    </w:p>
    <w:p w14:paraId="71B9C48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EB4EC9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5" w:name="16._Superintendent’s_Report"/>
      <w:r w:rsidRPr="00842B09">
        <w:rPr>
          <w:rFonts w:cs="Calibri"/>
          <w:bCs/>
          <w:sz w:val="24"/>
          <w:szCs w:val="24"/>
        </w:rPr>
        <w:t>Superintendent’s Report</w:t>
      </w:r>
      <w:bookmarkEnd w:id="15"/>
    </w:p>
    <w:p w14:paraId="7DE4772D"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topics below: </w:t>
      </w:r>
      <w:r w:rsidRPr="00842B09">
        <w:rPr>
          <w:rFonts w:cs="Calibri"/>
          <w:bCs/>
          <w:sz w:val="24"/>
          <w:szCs w:val="24"/>
        </w:rPr>
        <w:t xml:space="preserve"> </w:t>
      </w:r>
    </w:p>
    <w:p w14:paraId="40BCE6F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Lofts at Lumber Square grand opening</w:t>
      </w:r>
    </w:p>
    <w:p w14:paraId="29F5880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Events attended</w:t>
      </w:r>
    </w:p>
    <w:p w14:paraId="4B70E09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CTE signing days</w:t>
      </w:r>
    </w:p>
    <w:p w14:paraId="4463FAF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Bistro's Native American Heritage lunch</w:t>
      </w:r>
    </w:p>
    <w:p w14:paraId="4A9F728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Studer Student Survey</w:t>
      </w:r>
    </w:p>
    <w:p w14:paraId="61F88F1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Salvation Army Advisory Board</w:t>
      </w:r>
    </w:p>
    <w:p w14:paraId="1797139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Steel Drum Band Chicago trip</w:t>
      </w:r>
    </w:p>
    <w:p w14:paraId="19D8643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Steel Drum Band — Salute to Independence 250th - USA Celebration Parade</w:t>
      </w:r>
    </w:p>
    <w:p w14:paraId="1D88BD2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1CDB66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6" w:name="17._Audience_Participation"/>
      <w:r w:rsidRPr="00842B09">
        <w:rPr>
          <w:rFonts w:cs="Calibri"/>
          <w:bCs/>
          <w:sz w:val="24"/>
          <w:szCs w:val="24"/>
        </w:rPr>
        <w:t>Audience Participation</w:t>
      </w:r>
      <w:bookmarkEnd w:id="16"/>
    </w:p>
    <w:p w14:paraId="6BDC0F9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74501E0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09DCA1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17" w:name="18._Adjournment"/>
      <w:r w:rsidRPr="00842B09">
        <w:rPr>
          <w:rFonts w:cs="Calibri"/>
          <w:bCs/>
          <w:sz w:val="24"/>
          <w:szCs w:val="24"/>
        </w:rPr>
        <w:t>Adjournment</w:t>
      </w:r>
      <w:bookmarkEnd w:id="1"/>
      <w:bookmarkEnd w:id="17"/>
    </w:p>
    <w:p w14:paraId="005EA77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7:26PM.</w:t>
      </w:r>
    </w:p>
    <w:p w14:paraId="4A4AD17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D558B" w14:paraId="4292D37A" w14:textId="77777777">
        <w:trPr>
          <w:tblCellSpacing w:w="15" w:type="dxa"/>
        </w:trPr>
        <w:tc>
          <w:tcPr>
            <w:tcW w:w="0" w:type="auto"/>
            <w:noWrap/>
            <w:tcMar>
              <w:top w:w="15" w:type="dxa"/>
              <w:left w:w="15" w:type="dxa"/>
              <w:bottom w:w="15" w:type="dxa"/>
              <w:right w:w="90" w:type="dxa"/>
            </w:tcMar>
            <w:vAlign w:val="center"/>
            <w:hideMark/>
          </w:tcPr>
          <w:p w14:paraId="335301F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27F8EB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4994A146" w14:textId="77777777">
        <w:trPr>
          <w:tblCellSpacing w:w="15" w:type="dxa"/>
        </w:trPr>
        <w:tc>
          <w:tcPr>
            <w:tcW w:w="0" w:type="auto"/>
            <w:noWrap/>
            <w:tcMar>
              <w:top w:w="15" w:type="dxa"/>
              <w:left w:w="15" w:type="dxa"/>
              <w:bottom w:w="15" w:type="dxa"/>
              <w:right w:w="90" w:type="dxa"/>
            </w:tcMar>
            <w:vAlign w:val="center"/>
            <w:hideMark/>
          </w:tcPr>
          <w:p w14:paraId="15C7D6B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E85442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12369A08" w14:textId="77777777">
        <w:trPr>
          <w:tblCellSpacing w:w="15" w:type="dxa"/>
        </w:trPr>
        <w:tc>
          <w:tcPr>
            <w:tcW w:w="0" w:type="auto"/>
            <w:noWrap/>
            <w:tcMar>
              <w:top w:w="15" w:type="dxa"/>
              <w:left w:w="15" w:type="dxa"/>
              <w:bottom w:w="15" w:type="dxa"/>
              <w:right w:w="90" w:type="dxa"/>
            </w:tcMar>
            <w:vAlign w:val="center"/>
            <w:hideMark/>
          </w:tcPr>
          <w:p w14:paraId="65FBE6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BB74DF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25A589E" w14:textId="77777777">
        <w:trPr>
          <w:tblCellSpacing w:w="15" w:type="dxa"/>
        </w:trPr>
        <w:tc>
          <w:tcPr>
            <w:tcW w:w="0" w:type="auto"/>
            <w:noWrap/>
            <w:tcMar>
              <w:top w:w="15" w:type="dxa"/>
              <w:left w:w="15" w:type="dxa"/>
              <w:bottom w:w="15" w:type="dxa"/>
              <w:right w:w="90" w:type="dxa"/>
            </w:tcMar>
            <w:vAlign w:val="center"/>
            <w:hideMark/>
          </w:tcPr>
          <w:p w14:paraId="53BFD93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1FC97D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D558B" w14:paraId="5D529813" w14:textId="77777777">
        <w:trPr>
          <w:tblCellSpacing w:w="15" w:type="dxa"/>
        </w:trPr>
        <w:tc>
          <w:tcPr>
            <w:tcW w:w="0" w:type="auto"/>
            <w:noWrap/>
            <w:tcMar>
              <w:top w:w="15" w:type="dxa"/>
              <w:left w:w="15" w:type="dxa"/>
              <w:bottom w:w="15" w:type="dxa"/>
              <w:right w:w="90" w:type="dxa"/>
            </w:tcMar>
            <w:vAlign w:val="center"/>
            <w:hideMark/>
          </w:tcPr>
          <w:p w14:paraId="6F0677B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62CBCC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4A0E7D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BEA31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2830052" w14:textId="77777777" w:rsidR="00B324D5" w:rsidRPr="00842B09" w:rsidRDefault="00B324D5" w:rsidP="00B16E68">
      <w:pPr>
        <w:spacing w:after="0" w:line="276" w:lineRule="auto"/>
        <w:rPr>
          <w:rFonts w:cs="Calibri"/>
          <w:bCs/>
          <w:sz w:val="24"/>
          <w:szCs w:val="24"/>
        </w:rPr>
      </w:pPr>
    </w:p>
    <w:p w14:paraId="0E7267BB" w14:textId="77777777" w:rsidR="00B675A9" w:rsidRPr="00B324D5" w:rsidRDefault="00B675A9" w:rsidP="00B324D5">
      <w:pPr>
        <w:spacing w:after="0"/>
        <w:rPr>
          <w:rFonts w:ascii="Courier New" w:hAnsi="Courier New" w:cs="Courier New"/>
          <w:sz w:val="20"/>
          <w:szCs w:val="20"/>
        </w:rPr>
      </w:pPr>
    </w:p>
    <w:sectPr w:rsidR="00B675A9" w:rsidRPr="00B324D5" w:rsidSect="00DB42DA">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29ECA310">
      <w:start w:val="1"/>
      <w:numFmt w:val="bullet"/>
      <w:lvlText w:val=""/>
      <w:lvlJc w:val="left"/>
      <w:pPr>
        <w:ind w:left="720" w:hanging="360"/>
      </w:pPr>
      <w:rPr>
        <w:rFonts w:ascii="Symbol" w:hAnsi="Symbol"/>
      </w:rPr>
    </w:lvl>
    <w:lvl w:ilvl="1" w:tplc="434C4D28">
      <w:start w:val="1"/>
      <w:numFmt w:val="bullet"/>
      <w:lvlText w:val="o"/>
      <w:lvlJc w:val="left"/>
      <w:pPr>
        <w:tabs>
          <w:tab w:val="num" w:pos="1440"/>
        </w:tabs>
        <w:ind w:left="1440" w:hanging="360"/>
      </w:pPr>
      <w:rPr>
        <w:rFonts w:ascii="Courier New" w:hAnsi="Courier New"/>
      </w:rPr>
    </w:lvl>
    <w:lvl w:ilvl="2" w:tplc="47C26F72">
      <w:start w:val="1"/>
      <w:numFmt w:val="bullet"/>
      <w:lvlText w:val=""/>
      <w:lvlJc w:val="left"/>
      <w:pPr>
        <w:tabs>
          <w:tab w:val="num" w:pos="2160"/>
        </w:tabs>
        <w:ind w:left="2160" w:hanging="360"/>
      </w:pPr>
      <w:rPr>
        <w:rFonts w:ascii="Wingdings" w:hAnsi="Wingdings"/>
      </w:rPr>
    </w:lvl>
    <w:lvl w:ilvl="3" w:tplc="DD40A416">
      <w:start w:val="1"/>
      <w:numFmt w:val="bullet"/>
      <w:lvlText w:val=""/>
      <w:lvlJc w:val="left"/>
      <w:pPr>
        <w:tabs>
          <w:tab w:val="num" w:pos="2880"/>
        </w:tabs>
        <w:ind w:left="2880" w:hanging="360"/>
      </w:pPr>
      <w:rPr>
        <w:rFonts w:ascii="Symbol" w:hAnsi="Symbol"/>
      </w:rPr>
    </w:lvl>
    <w:lvl w:ilvl="4" w:tplc="83F284D2">
      <w:start w:val="1"/>
      <w:numFmt w:val="bullet"/>
      <w:lvlText w:val="o"/>
      <w:lvlJc w:val="left"/>
      <w:pPr>
        <w:tabs>
          <w:tab w:val="num" w:pos="3600"/>
        </w:tabs>
        <w:ind w:left="3600" w:hanging="360"/>
      </w:pPr>
      <w:rPr>
        <w:rFonts w:ascii="Courier New" w:hAnsi="Courier New"/>
      </w:rPr>
    </w:lvl>
    <w:lvl w:ilvl="5" w:tplc="052CA5C4">
      <w:start w:val="1"/>
      <w:numFmt w:val="bullet"/>
      <w:lvlText w:val=""/>
      <w:lvlJc w:val="left"/>
      <w:pPr>
        <w:tabs>
          <w:tab w:val="num" w:pos="4320"/>
        </w:tabs>
        <w:ind w:left="4320" w:hanging="360"/>
      </w:pPr>
      <w:rPr>
        <w:rFonts w:ascii="Wingdings" w:hAnsi="Wingdings"/>
      </w:rPr>
    </w:lvl>
    <w:lvl w:ilvl="6" w:tplc="E47C1D34">
      <w:start w:val="1"/>
      <w:numFmt w:val="bullet"/>
      <w:lvlText w:val=""/>
      <w:lvlJc w:val="left"/>
      <w:pPr>
        <w:tabs>
          <w:tab w:val="num" w:pos="5040"/>
        </w:tabs>
        <w:ind w:left="5040" w:hanging="360"/>
      </w:pPr>
      <w:rPr>
        <w:rFonts w:ascii="Symbol" w:hAnsi="Symbol"/>
      </w:rPr>
    </w:lvl>
    <w:lvl w:ilvl="7" w:tplc="D6341C26">
      <w:start w:val="1"/>
      <w:numFmt w:val="bullet"/>
      <w:lvlText w:val="o"/>
      <w:lvlJc w:val="left"/>
      <w:pPr>
        <w:tabs>
          <w:tab w:val="num" w:pos="5760"/>
        </w:tabs>
        <w:ind w:left="5760" w:hanging="360"/>
      </w:pPr>
      <w:rPr>
        <w:rFonts w:ascii="Courier New" w:hAnsi="Courier New"/>
      </w:rPr>
    </w:lvl>
    <w:lvl w:ilvl="8" w:tplc="21F06FA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AB0C986">
      <w:start w:val="1"/>
      <w:numFmt w:val="bullet"/>
      <w:lvlText w:val=""/>
      <w:lvlJc w:val="left"/>
      <w:pPr>
        <w:ind w:left="720" w:hanging="360"/>
      </w:pPr>
      <w:rPr>
        <w:rFonts w:ascii="Symbol" w:hAnsi="Symbol"/>
      </w:rPr>
    </w:lvl>
    <w:lvl w:ilvl="1" w:tplc="997EE3A0">
      <w:start w:val="1"/>
      <w:numFmt w:val="bullet"/>
      <w:lvlText w:val="o"/>
      <w:lvlJc w:val="left"/>
      <w:pPr>
        <w:tabs>
          <w:tab w:val="num" w:pos="1440"/>
        </w:tabs>
        <w:ind w:left="1440" w:hanging="360"/>
      </w:pPr>
      <w:rPr>
        <w:rFonts w:ascii="Courier New" w:hAnsi="Courier New"/>
      </w:rPr>
    </w:lvl>
    <w:lvl w:ilvl="2" w:tplc="FCCA571A">
      <w:start w:val="1"/>
      <w:numFmt w:val="bullet"/>
      <w:lvlText w:val=""/>
      <w:lvlJc w:val="left"/>
      <w:pPr>
        <w:tabs>
          <w:tab w:val="num" w:pos="2160"/>
        </w:tabs>
        <w:ind w:left="2160" w:hanging="360"/>
      </w:pPr>
      <w:rPr>
        <w:rFonts w:ascii="Wingdings" w:hAnsi="Wingdings"/>
      </w:rPr>
    </w:lvl>
    <w:lvl w:ilvl="3" w:tplc="01124AE4">
      <w:start w:val="1"/>
      <w:numFmt w:val="bullet"/>
      <w:lvlText w:val=""/>
      <w:lvlJc w:val="left"/>
      <w:pPr>
        <w:tabs>
          <w:tab w:val="num" w:pos="2880"/>
        </w:tabs>
        <w:ind w:left="2880" w:hanging="360"/>
      </w:pPr>
      <w:rPr>
        <w:rFonts w:ascii="Symbol" w:hAnsi="Symbol"/>
      </w:rPr>
    </w:lvl>
    <w:lvl w:ilvl="4" w:tplc="6766276C">
      <w:start w:val="1"/>
      <w:numFmt w:val="bullet"/>
      <w:lvlText w:val="o"/>
      <w:lvlJc w:val="left"/>
      <w:pPr>
        <w:tabs>
          <w:tab w:val="num" w:pos="3600"/>
        </w:tabs>
        <w:ind w:left="3600" w:hanging="360"/>
      </w:pPr>
      <w:rPr>
        <w:rFonts w:ascii="Courier New" w:hAnsi="Courier New"/>
      </w:rPr>
    </w:lvl>
    <w:lvl w:ilvl="5" w:tplc="A9EAE350">
      <w:start w:val="1"/>
      <w:numFmt w:val="bullet"/>
      <w:lvlText w:val=""/>
      <w:lvlJc w:val="left"/>
      <w:pPr>
        <w:tabs>
          <w:tab w:val="num" w:pos="4320"/>
        </w:tabs>
        <w:ind w:left="4320" w:hanging="360"/>
      </w:pPr>
      <w:rPr>
        <w:rFonts w:ascii="Wingdings" w:hAnsi="Wingdings"/>
      </w:rPr>
    </w:lvl>
    <w:lvl w:ilvl="6" w:tplc="0BF6497E">
      <w:start w:val="1"/>
      <w:numFmt w:val="bullet"/>
      <w:lvlText w:val=""/>
      <w:lvlJc w:val="left"/>
      <w:pPr>
        <w:tabs>
          <w:tab w:val="num" w:pos="5040"/>
        </w:tabs>
        <w:ind w:left="5040" w:hanging="360"/>
      </w:pPr>
      <w:rPr>
        <w:rFonts w:ascii="Symbol" w:hAnsi="Symbol"/>
      </w:rPr>
    </w:lvl>
    <w:lvl w:ilvl="7" w:tplc="E8EAEC7C">
      <w:start w:val="1"/>
      <w:numFmt w:val="bullet"/>
      <w:lvlText w:val="o"/>
      <w:lvlJc w:val="left"/>
      <w:pPr>
        <w:tabs>
          <w:tab w:val="num" w:pos="5760"/>
        </w:tabs>
        <w:ind w:left="5760" w:hanging="360"/>
      </w:pPr>
      <w:rPr>
        <w:rFonts w:ascii="Courier New" w:hAnsi="Courier New"/>
      </w:rPr>
    </w:lvl>
    <w:lvl w:ilvl="8" w:tplc="FC20E4D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4EC0BBC">
      <w:start w:val="1"/>
      <w:numFmt w:val="bullet"/>
      <w:lvlText w:val=""/>
      <w:lvlJc w:val="left"/>
      <w:pPr>
        <w:ind w:left="720" w:hanging="360"/>
      </w:pPr>
      <w:rPr>
        <w:rFonts w:ascii="Symbol" w:hAnsi="Symbol"/>
      </w:rPr>
    </w:lvl>
    <w:lvl w:ilvl="1" w:tplc="9D4873EC">
      <w:start w:val="1"/>
      <w:numFmt w:val="bullet"/>
      <w:lvlText w:val="o"/>
      <w:lvlJc w:val="left"/>
      <w:pPr>
        <w:tabs>
          <w:tab w:val="num" w:pos="1440"/>
        </w:tabs>
        <w:ind w:left="1440" w:hanging="360"/>
      </w:pPr>
      <w:rPr>
        <w:rFonts w:ascii="Courier New" w:hAnsi="Courier New"/>
      </w:rPr>
    </w:lvl>
    <w:lvl w:ilvl="2" w:tplc="9AD66C66">
      <w:start w:val="1"/>
      <w:numFmt w:val="bullet"/>
      <w:lvlText w:val=""/>
      <w:lvlJc w:val="left"/>
      <w:pPr>
        <w:tabs>
          <w:tab w:val="num" w:pos="2160"/>
        </w:tabs>
        <w:ind w:left="2160" w:hanging="360"/>
      </w:pPr>
      <w:rPr>
        <w:rFonts w:ascii="Wingdings" w:hAnsi="Wingdings"/>
      </w:rPr>
    </w:lvl>
    <w:lvl w:ilvl="3" w:tplc="1AD010AC">
      <w:start w:val="1"/>
      <w:numFmt w:val="bullet"/>
      <w:lvlText w:val=""/>
      <w:lvlJc w:val="left"/>
      <w:pPr>
        <w:tabs>
          <w:tab w:val="num" w:pos="2880"/>
        </w:tabs>
        <w:ind w:left="2880" w:hanging="360"/>
      </w:pPr>
      <w:rPr>
        <w:rFonts w:ascii="Symbol" w:hAnsi="Symbol"/>
      </w:rPr>
    </w:lvl>
    <w:lvl w:ilvl="4" w:tplc="1B82A9C0">
      <w:start w:val="1"/>
      <w:numFmt w:val="bullet"/>
      <w:lvlText w:val="o"/>
      <w:lvlJc w:val="left"/>
      <w:pPr>
        <w:tabs>
          <w:tab w:val="num" w:pos="3600"/>
        </w:tabs>
        <w:ind w:left="3600" w:hanging="360"/>
      </w:pPr>
      <w:rPr>
        <w:rFonts w:ascii="Courier New" w:hAnsi="Courier New"/>
      </w:rPr>
    </w:lvl>
    <w:lvl w:ilvl="5" w:tplc="C4AEC194">
      <w:start w:val="1"/>
      <w:numFmt w:val="bullet"/>
      <w:lvlText w:val=""/>
      <w:lvlJc w:val="left"/>
      <w:pPr>
        <w:tabs>
          <w:tab w:val="num" w:pos="4320"/>
        </w:tabs>
        <w:ind w:left="4320" w:hanging="360"/>
      </w:pPr>
      <w:rPr>
        <w:rFonts w:ascii="Wingdings" w:hAnsi="Wingdings"/>
      </w:rPr>
    </w:lvl>
    <w:lvl w:ilvl="6" w:tplc="020E2C72">
      <w:start w:val="1"/>
      <w:numFmt w:val="bullet"/>
      <w:lvlText w:val=""/>
      <w:lvlJc w:val="left"/>
      <w:pPr>
        <w:tabs>
          <w:tab w:val="num" w:pos="5040"/>
        </w:tabs>
        <w:ind w:left="5040" w:hanging="360"/>
      </w:pPr>
      <w:rPr>
        <w:rFonts w:ascii="Symbol" w:hAnsi="Symbol"/>
      </w:rPr>
    </w:lvl>
    <w:lvl w:ilvl="7" w:tplc="8B7EDD34">
      <w:start w:val="1"/>
      <w:numFmt w:val="bullet"/>
      <w:lvlText w:val="o"/>
      <w:lvlJc w:val="left"/>
      <w:pPr>
        <w:tabs>
          <w:tab w:val="num" w:pos="5760"/>
        </w:tabs>
        <w:ind w:left="5760" w:hanging="360"/>
      </w:pPr>
      <w:rPr>
        <w:rFonts w:ascii="Courier New" w:hAnsi="Courier New"/>
      </w:rPr>
    </w:lvl>
    <w:lvl w:ilvl="8" w:tplc="9BBA989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11A179C">
      <w:start w:val="1"/>
      <w:numFmt w:val="bullet"/>
      <w:lvlText w:val=""/>
      <w:lvlJc w:val="left"/>
      <w:pPr>
        <w:ind w:left="720" w:hanging="360"/>
      </w:pPr>
      <w:rPr>
        <w:rFonts w:ascii="Symbol" w:hAnsi="Symbol"/>
      </w:rPr>
    </w:lvl>
    <w:lvl w:ilvl="1" w:tplc="02C24B0E">
      <w:start w:val="1"/>
      <w:numFmt w:val="bullet"/>
      <w:lvlText w:val="o"/>
      <w:lvlJc w:val="left"/>
      <w:pPr>
        <w:tabs>
          <w:tab w:val="num" w:pos="1440"/>
        </w:tabs>
        <w:ind w:left="1440" w:hanging="360"/>
      </w:pPr>
      <w:rPr>
        <w:rFonts w:ascii="Courier New" w:hAnsi="Courier New"/>
      </w:rPr>
    </w:lvl>
    <w:lvl w:ilvl="2" w:tplc="AE4C2C4E">
      <w:start w:val="1"/>
      <w:numFmt w:val="bullet"/>
      <w:lvlText w:val=""/>
      <w:lvlJc w:val="left"/>
      <w:pPr>
        <w:tabs>
          <w:tab w:val="num" w:pos="2160"/>
        </w:tabs>
        <w:ind w:left="2160" w:hanging="360"/>
      </w:pPr>
      <w:rPr>
        <w:rFonts w:ascii="Wingdings" w:hAnsi="Wingdings"/>
      </w:rPr>
    </w:lvl>
    <w:lvl w:ilvl="3" w:tplc="F4642EA2">
      <w:start w:val="1"/>
      <w:numFmt w:val="bullet"/>
      <w:lvlText w:val=""/>
      <w:lvlJc w:val="left"/>
      <w:pPr>
        <w:tabs>
          <w:tab w:val="num" w:pos="2880"/>
        </w:tabs>
        <w:ind w:left="2880" w:hanging="360"/>
      </w:pPr>
      <w:rPr>
        <w:rFonts w:ascii="Symbol" w:hAnsi="Symbol"/>
      </w:rPr>
    </w:lvl>
    <w:lvl w:ilvl="4" w:tplc="8C6EE374">
      <w:start w:val="1"/>
      <w:numFmt w:val="bullet"/>
      <w:lvlText w:val="o"/>
      <w:lvlJc w:val="left"/>
      <w:pPr>
        <w:tabs>
          <w:tab w:val="num" w:pos="3600"/>
        </w:tabs>
        <w:ind w:left="3600" w:hanging="360"/>
      </w:pPr>
      <w:rPr>
        <w:rFonts w:ascii="Courier New" w:hAnsi="Courier New"/>
      </w:rPr>
    </w:lvl>
    <w:lvl w:ilvl="5" w:tplc="7826DFBA">
      <w:start w:val="1"/>
      <w:numFmt w:val="bullet"/>
      <w:lvlText w:val=""/>
      <w:lvlJc w:val="left"/>
      <w:pPr>
        <w:tabs>
          <w:tab w:val="num" w:pos="4320"/>
        </w:tabs>
        <w:ind w:left="4320" w:hanging="360"/>
      </w:pPr>
      <w:rPr>
        <w:rFonts w:ascii="Wingdings" w:hAnsi="Wingdings"/>
      </w:rPr>
    </w:lvl>
    <w:lvl w:ilvl="6" w:tplc="68A4F022">
      <w:start w:val="1"/>
      <w:numFmt w:val="bullet"/>
      <w:lvlText w:val=""/>
      <w:lvlJc w:val="left"/>
      <w:pPr>
        <w:tabs>
          <w:tab w:val="num" w:pos="5040"/>
        </w:tabs>
        <w:ind w:left="5040" w:hanging="360"/>
      </w:pPr>
      <w:rPr>
        <w:rFonts w:ascii="Symbol" w:hAnsi="Symbol"/>
      </w:rPr>
    </w:lvl>
    <w:lvl w:ilvl="7" w:tplc="F746C3CC">
      <w:start w:val="1"/>
      <w:numFmt w:val="bullet"/>
      <w:lvlText w:val="o"/>
      <w:lvlJc w:val="left"/>
      <w:pPr>
        <w:tabs>
          <w:tab w:val="num" w:pos="5760"/>
        </w:tabs>
        <w:ind w:left="5760" w:hanging="360"/>
      </w:pPr>
      <w:rPr>
        <w:rFonts w:ascii="Courier New" w:hAnsi="Courier New"/>
      </w:rPr>
    </w:lvl>
    <w:lvl w:ilvl="8" w:tplc="0326404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31A9A80">
      <w:start w:val="1"/>
      <w:numFmt w:val="bullet"/>
      <w:lvlText w:val=""/>
      <w:lvlJc w:val="left"/>
      <w:pPr>
        <w:ind w:left="720" w:hanging="360"/>
      </w:pPr>
      <w:rPr>
        <w:rFonts w:ascii="Symbol" w:hAnsi="Symbol"/>
      </w:rPr>
    </w:lvl>
    <w:lvl w:ilvl="1" w:tplc="C51A0838">
      <w:start w:val="1"/>
      <w:numFmt w:val="bullet"/>
      <w:lvlText w:val="o"/>
      <w:lvlJc w:val="left"/>
      <w:pPr>
        <w:tabs>
          <w:tab w:val="num" w:pos="1440"/>
        </w:tabs>
        <w:ind w:left="1440" w:hanging="360"/>
      </w:pPr>
      <w:rPr>
        <w:rFonts w:ascii="Courier New" w:hAnsi="Courier New"/>
      </w:rPr>
    </w:lvl>
    <w:lvl w:ilvl="2" w:tplc="B7FA8DEA">
      <w:start w:val="1"/>
      <w:numFmt w:val="bullet"/>
      <w:lvlText w:val=""/>
      <w:lvlJc w:val="left"/>
      <w:pPr>
        <w:tabs>
          <w:tab w:val="num" w:pos="2160"/>
        </w:tabs>
        <w:ind w:left="2160" w:hanging="360"/>
      </w:pPr>
      <w:rPr>
        <w:rFonts w:ascii="Wingdings" w:hAnsi="Wingdings"/>
      </w:rPr>
    </w:lvl>
    <w:lvl w:ilvl="3" w:tplc="DA22DDF4">
      <w:start w:val="1"/>
      <w:numFmt w:val="bullet"/>
      <w:lvlText w:val=""/>
      <w:lvlJc w:val="left"/>
      <w:pPr>
        <w:tabs>
          <w:tab w:val="num" w:pos="2880"/>
        </w:tabs>
        <w:ind w:left="2880" w:hanging="360"/>
      </w:pPr>
      <w:rPr>
        <w:rFonts w:ascii="Symbol" w:hAnsi="Symbol"/>
      </w:rPr>
    </w:lvl>
    <w:lvl w:ilvl="4" w:tplc="5BBA4692">
      <w:start w:val="1"/>
      <w:numFmt w:val="bullet"/>
      <w:lvlText w:val="o"/>
      <w:lvlJc w:val="left"/>
      <w:pPr>
        <w:tabs>
          <w:tab w:val="num" w:pos="3600"/>
        </w:tabs>
        <w:ind w:left="3600" w:hanging="360"/>
      </w:pPr>
      <w:rPr>
        <w:rFonts w:ascii="Courier New" w:hAnsi="Courier New"/>
      </w:rPr>
    </w:lvl>
    <w:lvl w:ilvl="5" w:tplc="B0E0F3B8">
      <w:start w:val="1"/>
      <w:numFmt w:val="bullet"/>
      <w:lvlText w:val=""/>
      <w:lvlJc w:val="left"/>
      <w:pPr>
        <w:tabs>
          <w:tab w:val="num" w:pos="4320"/>
        </w:tabs>
        <w:ind w:left="4320" w:hanging="360"/>
      </w:pPr>
      <w:rPr>
        <w:rFonts w:ascii="Wingdings" w:hAnsi="Wingdings"/>
      </w:rPr>
    </w:lvl>
    <w:lvl w:ilvl="6" w:tplc="5D7E17FE">
      <w:start w:val="1"/>
      <w:numFmt w:val="bullet"/>
      <w:lvlText w:val=""/>
      <w:lvlJc w:val="left"/>
      <w:pPr>
        <w:tabs>
          <w:tab w:val="num" w:pos="5040"/>
        </w:tabs>
        <w:ind w:left="5040" w:hanging="360"/>
      </w:pPr>
      <w:rPr>
        <w:rFonts w:ascii="Symbol" w:hAnsi="Symbol"/>
      </w:rPr>
    </w:lvl>
    <w:lvl w:ilvl="7" w:tplc="DC5E7C6E">
      <w:start w:val="1"/>
      <w:numFmt w:val="bullet"/>
      <w:lvlText w:val="o"/>
      <w:lvlJc w:val="left"/>
      <w:pPr>
        <w:tabs>
          <w:tab w:val="num" w:pos="5760"/>
        </w:tabs>
        <w:ind w:left="5760" w:hanging="360"/>
      </w:pPr>
      <w:rPr>
        <w:rFonts w:ascii="Courier New" w:hAnsi="Courier New"/>
      </w:rPr>
    </w:lvl>
    <w:lvl w:ilvl="8" w:tplc="1B26043C">
      <w:start w:val="1"/>
      <w:numFmt w:val="bullet"/>
      <w:lvlText w:val=""/>
      <w:lvlJc w:val="left"/>
      <w:pPr>
        <w:tabs>
          <w:tab w:val="num" w:pos="6480"/>
        </w:tabs>
        <w:ind w:left="6480" w:hanging="360"/>
      </w:pPr>
      <w:rPr>
        <w:rFonts w:ascii="Wingdings" w:hAnsi="Wingdings"/>
      </w:rPr>
    </w:lvl>
  </w:abstractNum>
  <w:num w:numId="1" w16cid:durableId="605429508">
    <w:abstractNumId w:val="0"/>
  </w:num>
  <w:num w:numId="2" w16cid:durableId="86662919">
    <w:abstractNumId w:val="1"/>
  </w:num>
  <w:num w:numId="3" w16cid:durableId="1063798899">
    <w:abstractNumId w:val="2"/>
  </w:num>
  <w:num w:numId="4" w16cid:durableId="1622495478">
    <w:abstractNumId w:val="3"/>
  </w:num>
  <w:num w:numId="5" w16cid:durableId="1540051609">
    <w:abstractNumId w:val="4"/>
  </w:num>
  <w:num w:numId="6" w16cid:durableId="810443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D558B"/>
    <w:rsid w:val="0044127A"/>
    <w:rsid w:val="006309A0"/>
    <w:rsid w:val="006A1339"/>
    <w:rsid w:val="006D4DA7"/>
    <w:rsid w:val="006F499C"/>
    <w:rsid w:val="007D5CB9"/>
    <w:rsid w:val="00842B09"/>
    <w:rsid w:val="008D26DD"/>
    <w:rsid w:val="00934157"/>
    <w:rsid w:val="00AA68BC"/>
    <w:rsid w:val="00B05015"/>
    <w:rsid w:val="00B16E68"/>
    <w:rsid w:val="00B324D5"/>
    <w:rsid w:val="00B675A9"/>
    <w:rsid w:val="00B72DCC"/>
    <w:rsid w:val="00B919CB"/>
    <w:rsid w:val="00C40ECF"/>
    <w:rsid w:val="00C76374"/>
    <w:rsid w:val="00DB42DA"/>
    <w:rsid w:val="00DC722F"/>
    <w:rsid w:val="00ED6DCF"/>
    <w:rsid w:val="00EE5CAC"/>
    <w:rsid w:val="00F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85CD9"/>
  <w15:docId w15:val="{C4A5D72C-8EB4-4F27-9AF7-326D6921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2025-12-16 Minutes</dc:title>
  <dc:creator>Jesse Sierks</dc:creator>
  <cp:keywords>2025-12-16 Minutes</cp:keywords>
  <cp:lastModifiedBy>Laura A. Lewis</cp:lastModifiedBy>
  <cp:revision>4</cp:revision>
  <cp:lastPrinted>2025-12-17T16:18:00Z</cp:lastPrinted>
  <dcterms:created xsi:type="dcterms:W3CDTF">2024-02-26T17:53:00Z</dcterms:created>
  <dcterms:modified xsi:type="dcterms:W3CDTF">2025-12-17T16:21:00Z</dcterms:modified>
</cp:coreProperties>
</file>