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D073E" w14:textId="3059D27B" w:rsidR="00291460" w:rsidRDefault="00A0691B" w:rsidP="00B324D5">
      <w:pPr>
        <w:spacing w:after="0"/>
        <w:rPr>
          <w:rFonts w:ascii="Courier New" w:hAnsi="Courier New" w:cs="Courier New"/>
          <w:b/>
          <w:sz w:val="28"/>
          <w:szCs w:val="28"/>
        </w:rPr>
      </w:pPr>
      <w:r>
        <w:rPr>
          <w:noProof/>
        </w:rPr>
        <w:drawing>
          <wp:anchor distT="0" distB="0" distL="114300" distR="114300" simplePos="0" relativeHeight="251657728" behindDoc="1" locked="0" layoutInCell="1" allowOverlap="1" wp14:anchorId="0A6A2F4B" wp14:editId="57E7094B">
            <wp:simplePos x="0" y="0"/>
            <wp:positionH relativeFrom="column">
              <wp:posOffset>-556260</wp:posOffset>
            </wp:positionH>
            <wp:positionV relativeFrom="paragraph">
              <wp:posOffset>-647700</wp:posOffset>
            </wp:positionV>
            <wp:extent cx="7048500" cy="2042160"/>
            <wp:effectExtent l="0" t="0" r="0" b="0"/>
            <wp:wrapNone/>
            <wp:docPr id="2" name="TEMPLATE_IMAG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EMPLATE_IMAGE">
                      <a:extLst>
                        <a:ext uri="{C183D7F6-B498-43B3-948B-1728B52AA6E4}">
                          <adec:decorative xmlns:adec="http://schemas.microsoft.com/office/drawing/2017/decorative" val="1"/>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48500" cy="2042160"/>
                    </a:xfrm>
                    <a:prstGeom prst="rect">
                      <a:avLst/>
                    </a:prstGeom>
                    <a:noFill/>
                  </pic:spPr>
                </pic:pic>
              </a:graphicData>
            </a:graphic>
            <wp14:sizeRelH relativeFrom="margin">
              <wp14:pctWidth>0</wp14:pctWidth>
            </wp14:sizeRelH>
            <wp14:sizeRelV relativeFrom="margin">
              <wp14:pctHeight>0</wp14:pctHeight>
            </wp14:sizeRelV>
          </wp:anchor>
        </w:drawing>
      </w:r>
    </w:p>
    <w:p w14:paraId="7FBBD340" w14:textId="77777777" w:rsidR="00291460" w:rsidRDefault="00291460" w:rsidP="00B324D5">
      <w:pPr>
        <w:spacing w:after="0"/>
        <w:rPr>
          <w:rFonts w:ascii="Courier New" w:hAnsi="Courier New" w:cs="Courier New"/>
          <w:b/>
          <w:sz w:val="28"/>
          <w:szCs w:val="28"/>
        </w:rPr>
      </w:pPr>
    </w:p>
    <w:p w14:paraId="63A43682" w14:textId="77777777" w:rsidR="00291460" w:rsidRDefault="00291460" w:rsidP="00B324D5">
      <w:pPr>
        <w:spacing w:after="0"/>
        <w:rPr>
          <w:rFonts w:ascii="Courier New" w:hAnsi="Courier New" w:cs="Courier New"/>
          <w:b/>
          <w:sz w:val="28"/>
          <w:szCs w:val="28"/>
        </w:rPr>
      </w:pPr>
    </w:p>
    <w:p w14:paraId="2DCC0799" w14:textId="77777777" w:rsidR="00291460" w:rsidRDefault="00291460" w:rsidP="00B324D5">
      <w:pPr>
        <w:spacing w:after="0"/>
        <w:rPr>
          <w:rFonts w:ascii="Courier New" w:hAnsi="Courier New" w:cs="Courier New"/>
          <w:b/>
          <w:sz w:val="28"/>
          <w:szCs w:val="28"/>
        </w:rPr>
      </w:pPr>
    </w:p>
    <w:p w14:paraId="074C416B" w14:textId="77777777" w:rsidR="00B675A9" w:rsidRDefault="00B675A9" w:rsidP="00291460">
      <w:pPr>
        <w:spacing w:after="0"/>
        <w:rPr>
          <w:rFonts w:ascii="Times New Roman" w:hAnsi="Times New Roman"/>
          <w:bCs/>
          <w:sz w:val="24"/>
          <w:szCs w:val="24"/>
        </w:rPr>
      </w:pPr>
    </w:p>
    <w:p w14:paraId="13764844" w14:textId="77777777" w:rsidR="00B675A9" w:rsidRDefault="00B675A9" w:rsidP="00291460">
      <w:pPr>
        <w:spacing w:after="0"/>
        <w:rPr>
          <w:rFonts w:ascii="Times New Roman" w:hAnsi="Times New Roman"/>
          <w:bCs/>
          <w:sz w:val="24"/>
          <w:szCs w:val="24"/>
        </w:rPr>
      </w:pPr>
    </w:p>
    <w:p w14:paraId="3BBF1A7E" w14:textId="77777777" w:rsidR="00B675A9" w:rsidRPr="00842B09" w:rsidRDefault="00B675A9" w:rsidP="00291460">
      <w:pPr>
        <w:spacing w:after="0"/>
        <w:rPr>
          <w:rFonts w:cs="Calibri"/>
          <w:bCs/>
          <w:sz w:val="24"/>
          <w:szCs w:val="24"/>
        </w:rPr>
      </w:pPr>
    </w:p>
    <w:p w14:paraId="2D6819AF" w14:textId="77777777" w:rsidR="00B72DCC" w:rsidRDefault="00B72DCC" w:rsidP="00B16E68">
      <w:pPr>
        <w:spacing w:after="0" w:line="276" w:lineRule="auto"/>
        <w:rPr>
          <w:rFonts w:cs="Calibri"/>
          <w:bCs/>
          <w:sz w:val="24"/>
          <w:szCs w:val="24"/>
        </w:rPr>
      </w:pPr>
    </w:p>
    <w:p w14:paraId="0DAE141C" w14:textId="77777777" w:rsidR="00291460" w:rsidRPr="00842B09" w:rsidRDefault="00000000" w:rsidP="00B16E68">
      <w:pPr>
        <w:spacing w:after="0" w:line="276" w:lineRule="auto"/>
        <w:rPr>
          <w:rFonts w:cs="Calibri"/>
          <w:bCs/>
          <w:sz w:val="24"/>
          <w:szCs w:val="24"/>
        </w:rPr>
      </w:pPr>
      <w:r w:rsidRPr="00842B09">
        <w:rPr>
          <w:rFonts w:cs="Calibri"/>
          <w:bCs/>
          <w:sz w:val="24"/>
          <w:szCs w:val="24"/>
        </w:rPr>
        <w:t xml:space="preserve">Regular School Board Meeting                                 </w:t>
      </w:r>
    </w:p>
    <w:p w14:paraId="6A463F3A" w14:textId="6DCC20F1" w:rsidR="00291460" w:rsidRPr="00842B09" w:rsidRDefault="00000000" w:rsidP="00B16E68">
      <w:pPr>
        <w:spacing w:after="0" w:line="276" w:lineRule="auto"/>
        <w:rPr>
          <w:rFonts w:cs="Calibri"/>
          <w:bCs/>
          <w:sz w:val="24"/>
          <w:szCs w:val="24"/>
        </w:rPr>
      </w:pPr>
      <w:r w:rsidRPr="00842B09">
        <w:rPr>
          <w:rFonts w:cs="Calibri"/>
          <w:bCs/>
          <w:sz w:val="24"/>
          <w:szCs w:val="24"/>
        </w:rPr>
        <w:t>Tuesday, November 18, 2025</w:t>
      </w:r>
      <w:r w:rsidR="00F05D94">
        <w:rPr>
          <w:rFonts w:cs="Calibri"/>
          <w:bCs/>
          <w:sz w:val="24"/>
          <w:szCs w:val="24"/>
        </w:rPr>
        <w:t>,</w:t>
      </w:r>
      <w:r w:rsidRPr="00842B09">
        <w:rPr>
          <w:rFonts w:cs="Calibri"/>
          <w:bCs/>
          <w:sz w:val="24"/>
          <w:szCs w:val="24"/>
        </w:rPr>
        <w:t xml:space="preserve"> 6:00 PM</w:t>
      </w:r>
    </w:p>
    <w:p w14:paraId="23F471BC" w14:textId="77777777" w:rsidR="00F33FCD" w:rsidRPr="00842B09" w:rsidRDefault="00000000" w:rsidP="00B16E68">
      <w:pPr>
        <w:spacing w:after="0" w:line="276" w:lineRule="auto"/>
        <w:rPr>
          <w:rFonts w:cs="Calibri"/>
          <w:bCs/>
          <w:sz w:val="24"/>
          <w:szCs w:val="24"/>
        </w:rPr>
      </w:pPr>
      <w:r w:rsidRPr="00842B09">
        <w:rPr>
          <w:rFonts w:cs="Calibri"/>
          <w:bCs/>
          <w:sz w:val="24"/>
          <w:szCs w:val="24"/>
        </w:rPr>
        <w:t>Spitler Administration Building, 1130 Howard Street, Petoskey, MI 49770</w:t>
      </w:r>
    </w:p>
    <w:p w14:paraId="73BBEEB8" w14:textId="77777777" w:rsidR="00291460" w:rsidRPr="00842B09" w:rsidRDefault="00291460" w:rsidP="00B16E68">
      <w:pPr>
        <w:spacing w:after="0" w:line="276" w:lineRule="auto"/>
        <w:rPr>
          <w:rFonts w:cs="Calibri"/>
          <w:bCs/>
          <w:sz w:val="24"/>
          <w:szCs w:val="24"/>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890"/>
        <w:gridCol w:w="931"/>
      </w:tblGrid>
      <w:tr w:rsidR="008720A2" w14:paraId="2EC5B0BE" w14:textId="77777777">
        <w:trPr>
          <w:tblCellSpacing w:w="15" w:type="dxa"/>
        </w:trPr>
        <w:tc>
          <w:tcPr>
            <w:tcW w:w="0" w:type="auto"/>
            <w:tcMar>
              <w:top w:w="15" w:type="dxa"/>
              <w:left w:w="15" w:type="dxa"/>
              <w:bottom w:w="15" w:type="dxa"/>
              <w:right w:w="60" w:type="dxa"/>
            </w:tcMar>
            <w:vAlign w:val="center"/>
            <w:hideMark/>
          </w:tcPr>
          <w:p w14:paraId="0BC1F63E" w14:textId="77777777" w:rsidR="00291460" w:rsidRPr="00842B09" w:rsidRDefault="00000000" w:rsidP="00B16E68">
            <w:pPr>
              <w:spacing w:after="0" w:line="276" w:lineRule="auto"/>
              <w:rPr>
                <w:rFonts w:cs="Calibri"/>
                <w:bCs/>
                <w:sz w:val="24"/>
                <w:szCs w:val="24"/>
              </w:rPr>
            </w:pPr>
            <w:r w:rsidRPr="00842B09">
              <w:rPr>
                <w:rFonts w:cs="Calibri"/>
                <w:bCs/>
                <w:sz w:val="24"/>
                <w:szCs w:val="24"/>
              </w:rPr>
              <w:t xml:space="preserve">Mark Ashley:   </w:t>
            </w:r>
          </w:p>
        </w:tc>
        <w:tc>
          <w:tcPr>
            <w:tcW w:w="0" w:type="auto"/>
            <w:tcMar>
              <w:top w:w="15" w:type="dxa"/>
              <w:left w:w="15" w:type="dxa"/>
              <w:bottom w:w="15" w:type="dxa"/>
              <w:right w:w="15" w:type="dxa"/>
            </w:tcMar>
            <w:vAlign w:val="center"/>
            <w:hideMark/>
          </w:tcPr>
          <w:p w14:paraId="2B10637E" w14:textId="77777777" w:rsidR="00291460" w:rsidRPr="00842B09" w:rsidRDefault="00000000" w:rsidP="00B16E68">
            <w:pPr>
              <w:spacing w:after="0" w:line="276" w:lineRule="auto"/>
              <w:rPr>
                <w:rFonts w:cs="Calibri"/>
                <w:bCs/>
                <w:sz w:val="24"/>
                <w:szCs w:val="24"/>
              </w:rPr>
            </w:pPr>
            <w:r w:rsidRPr="00842B09">
              <w:rPr>
                <w:rFonts w:cs="Calibri"/>
                <w:bCs/>
                <w:sz w:val="24"/>
                <w:szCs w:val="24"/>
              </w:rPr>
              <w:t xml:space="preserve">Present   </w:t>
            </w:r>
          </w:p>
        </w:tc>
      </w:tr>
      <w:tr w:rsidR="008720A2" w14:paraId="74878B98" w14:textId="77777777">
        <w:trPr>
          <w:tblCellSpacing w:w="15" w:type="dxa"/>
        </w:trPr>
        <w:tc>
          <w:tcPr>
            <w:tcW w:w="0" w:type="auto"/>
            <w:tcMar>
              <w:top w:w="15" w:type="dxa"/>
              <w:left w:w="15" w:type="dxa"/>
              <w:bottom w:w="15" w:type="dxa"/>
              <w:right w:w="60" w:type="dxa"/>
            </w:tcMar>
            <w:vAlign w:val="center"/>
            <w:hideMark/>
          </w:tcPr>
          <w:p w14:paraId="711A25F0" w14:textId="77777777" w:rsidR="00291460" w:rsidRPr="00842B09" w:rsidRDefault="00000000" w:rsidP="00B16E68">
            <w:pPr>
              <w:spacing w:after="0" w:line="276" w:lineRule="auto"/>
              <w:rPr>
                <w:rFonts w:cs="Calibri"/>
                <w:bCs/>
                <w:sz w:val="24"/>
                <w:szCs w:val="24"/>
              </w:rPr>
            </w:pPr>
            <w:r w:rsidRPr="00842B09">
              <w:rPr>
                <w:rFonts w:cs="Calibri"/>
                <w:bCs/>
                <w:sz w:val="24"/>
                <w:szCs w:val="24"/>
              </w:rPr>
              <w:t xml:space="preserve">Jenni Attie:   </w:t>
            </w:r>
          </w:p>
        </w:tc>
        <w:tc>
          <w:tcPr>
            <w:tcW w:w="0" w:type="auto"/>
            <w:tcMar>
              <w:top w:w="15" w:type="dxa"/>
              <w:left w:w="15" w:type="dxa"/>
              <w:bottom w:w="15" w:type="dxa"/>
              <w:right w:w="15" w:type="dxa"/>
            </w:tcMar>
            <w:vAlign w:val="center"/>
            <w:hideMark/>
          </w:tcPr>
          <w:p w14:paraId="132E5BE1" w14:textId="77777777" w:rsidR="00291460" w:rsidRPr="00842B09" w:rsidRDefault="00000000" w:rsidP="00B16E68">
            <w:pPr>
              <w:spacing w:after="0" w:line="276" w:lineRule="auto"/>
              <w:rPr>
                <w:rFonts w:cs="Calibri"/>
                <w:bCs/>
                <w:sz w:val="24"/>
                <w:szCs w:val="24"/>
              </w:rPr>
            </w:pPr>
            <w:r w:rsidRPr="00842B09">
              <w:rPr>
                <w:rFonts w:cs="Calibri"/>
                <w:bCs/>
                <w:sz w:val="24"/>
                <w:szCs w:val="24"/>
              </w:rPr>
              <w:t xml:space="preserve">Present   </w:t>
            </w:r>
          </w:p>
        </w:tc>
      </w:tr>
      <w:tr w:rsidR="008720A2" w14:paraId="40D10575" w14:textId="77777777">
        <w:trPr>
          <w:tblCellSpacing w:w="15" w:type="dxa"/>
        </w:trPr>
        <w:tc>
          <w:tcPr>
            <w:tcW w:w="0" w:type="auto"/>
            <w:tcMar>
              <w:top w:w="15" w:type="dxa"/>
              <w:left w:w="15" w:type="dxa"/>
              <w:bottom w:w="15" w:type="dxa"/>
              <w:right w:w="60" w:type="dxa"/>
            </w:tcMar>
            <w:vAlign w:val="center"/>
            <w:hideMark/>
          </w:tcPr>
          <w:p w14:paraId="0F0343A7" w14:textId="77777777" w:rsidR="00291460" w:rsidRPr="00842B09" w:rsidRDefault="00000000" w:rsidP="00B16E68">
            <w:pPr>
              <w:spacing w:after="0" w:line="276" w:lineRule="auto"/>
              <w:rPr>
                <w:rFonts w:cs="Calibri"/>
                <w:bCs/>
                <w:sz w:val="24"/>
                <w:szCs w:val="24"/>
              </w:rPr>
            </w:pPr>
            <w:r w:rsidRPr="00842B09">
              <w:rPr>
                <w:rFonts w:cs="Calibri"/>
                <w:bCs/>
                <w:sz w:val="24"/>
                <w:szCs w:val="24"/>
              </w:rPr>
              <w:t xml:space="preserve">Beth Flynn:   </w:t>
            </w:r>
          </w:p>
        </w:tc>
        <w:tc>
          <w:tcPr>
            <w:tcW w:w="0" w:type="auto"/>
            <w:tcMar>
              <w:top w:w="15" w:type="dxa"/>
              <w:left w:w="15" w:type="dxa"/>
              <w:bottom w:w="15" w:type="dxa"/>
              <w:right w:w="15" w:type="dxa"/>
            </w:tcMar>
            <w:vAlign w:val="center"/>
            <w:hideMark/>
          </w:tcPr>
          <w:p w14:paraId="0B4713D8" w14:textId="77777777" w:rsidR="00291460" w:rsidRPr="00842B09" w:rsidRDefault="00000000" w:rsidP="00B16E68">
            <w:pPr>
              <w:spacing w:after="0" w:line="276" w:lineRule="auto"/>
              <w:rPr>
                <w:rFonts w:cs="Calibri"/>
                <w:bCs/>
                <w:sz w:val="24"/>
                <w:szCs w:val="24"/>
              </w:rPr>
            </w:pPr>
            <w:r w:rsidRPr="00842B09">
              <w:rPr>
                <w:rFonts w:cs="Calibri"/>
                <w:bCs/>
                <w:sz w:val="24"/>
                <w:szCs w:val="24"/>
              </w:rPr>
              <w:t xml:space="preserve">Present   </w:t>
            </w:r>
          </w:p>
        </w:tc>
      </w:tr>
      <w:tr w:rsidR="008720A2" w14:paraId="0AFD7A31" w14:textId="77777777">
        <w:trPr>
          <w:tblCellSpacing w:w="15" w:type="dxa"/>
        </w:trPr>
        <w:tc>
          <w:tcPr>
            <w:tcW w:w="0" w:type="auto"/>
            <w:tcMar>
              <w:top w:w="15" w:type="dxa"/>
              <w:left w:w="15" w:type="dxa"/>
              <w:bottom w:w="15" w:type="dxa"/>
              <w:right w:w="60" w:type="dxa"/>
            </w:tcMar>
            <w:vAlign w:val="center"/>
            <w:hideMark/>
          </w:tcPr>
          <w:p w14:paraId="2DCB37FD" w14:textId="77777777" w:rsidR="00291460" w:rsidRPr="00842B09" w:rsidRDefault="00000000" w:rsidP="00B16E68">
            <w:pPr>
              <w:spacing w:after="0" w:line="276" w:lineRule="auto"/>
              <w:rPr>
                <w:rFonts w:cs="Calibri"/>
                <w:bCs/>
                <w:sz w:val="24"/>
                <w:szCs w:val="24"/>
              </w:rPr>
            </w:pPr>
            <w:r w:rsidRPr="00842B09">
              <w:rPr>
                <w:rFonts w:cs="Calibri"/>
                <w:bCs/>
                <w:sz w:val="24"/>
                <w:szCs w:val="24"/>
              </w:rPr>
              <w:t xml:space="preserve">Denise Petoskey:   </w:t>
            </w:r>
          </w:p>
        </w:tc>
        <w:tc>
          <w:tcPr>
            <w:tcW w:w="0" w:type="auto"/>
            <w:tcMar>
              <w:top w:w="15" w:type="dxa"/>
              <w:left w:w="15" w:type="dxa"/>
              <w:bottom w:w="15" w:type="dxa"/>
              <w:right w:w="15" w:type="dxa"/>
            </w:tcMar>
            <w:vAlign w:val="center"/>
            <w:hideMark/>
          </w:tcPr>
          <w:p w14:paraId="682FC09F" w14:textId="77777777" w:rsidR="00291460" w:rsidRPr="00842B09" w:rsidRDefault="00000000" w:rsidP="00B16E68">
            <w:pPr>
              <w:spacing w:after="0" w:line="276" w:lineRule="auto"/>
              <w:rPr>
                <w:rFonts w:cs="Calibri"/>
                <w:bCs/>
                <w:sz w:val="24"/>
                <w:szCs w:val="24"/>
              </w:rPr>
            </w:pPr>
            <w:r w:rsidRPr="00842B09">
              <w:rPr>
                <w:rFonts w:cs="Calibri"/>
                <w:bCs/>
                <w:sz w:val="24"/>
                <w:szCs w:val="24"/>
              </w:rPr>
              <w:t xml:space="preserve">Present   </w:t>
            </w:r>
          </w:p>
        </w:tc>
      </w:tr>
      <w:tr w:rsidR="008720A2" w14:paraId="42C351AC" w14:textId="77777777">
        <w:trPr>
          <w:tblCellSpacing w:w="15" w:type="dxa"/>
        </w:trPr>
        <w:tc>
          <w:tcPr>
            <w:tcW w:w="0" w:type="auto"/>
            <w:tcMar>
              <w:top w:w="15" w:type="dxa"/>
              <w:left w:w="15" w:type="dxa"/>
              <w:bottom w:w="15" w:type="dxa"/>
              <w:right w:w="60" w:type="dxa"/>
            </w:tcMar>
            <w:vAlign w:val="center"/>
            <w:hideMark/>
          </w:tcPr>
          <w:p w14:paraId="394568E4" w14:textId="77777777" w:rsidR="00291460" w:rsidRPr="00842B09" w:rsidRDefault="00000000" w:rsidP="00B16E68">
            <w:pPr>
              <w:spacing w:after="0" w:line="276" w:lineRule="auto"/>
              <w:rPr>
                <w:rFonts w:cs="Calibri"/>
                <w:bCs/>
                <w:sz w:val="24"/>
                <w:szCs w:val="24"/>
              </w:rPr>
            </w:pPr>
            <w:r w:rsidRPr="00842B09">
              <w:rPr>
                <w:rFonts w:cs="Calibri"/>
                <w:bCs/>
                <w:sz w:val="24"/>
                <w:szCs w:val="24"/>
              </w:rPr>
              <w:t xml:space="preserve">Kathy Reed:   </w:t>
            </w:r>
          </w:p>
        </w:tc>
        <w:tc>
          <w:tcPr>
            <w:tcW w:w="0" w:type="auto"/>
            <w:tcMar>
              <w:top w:w="15" w:type="dxa"/>
              <w:left w:w="15" w:type="dxa"/>
              <w:bottom w:w="15" w:type="dxa"/>
              <w:right w:w="15" w:type="dxa"/>
            </w:tcMar>
            <w:vAlign w:val="center"/>
            <w:hideMark/>
          </w:tcPr>
          <w:p w14:paraId="36D5CA6C" w14:textId="77777777" w:rsidR="00291460" w:rsidRPr="00842B09" w:rsidRDefault="00000000" w:rsidP="00B16E68">
            <w:pPr>
              <w:spacing w:after="0" w:line="276" w:lineRule="auto"/>
              <w:rPr>
                <w:rFonts w:cs="Calibri"/>
                <w:bCs/>
                <w:sz w:val="24"/>
                <w:szCs w:val="24"/>
              </w:rPr>
            </w:pPr>
            <w:r w:rsidRPr="00842B09">
              <w:rPr>
                <w:rFonts w:cs="Calibri"/>
                <w:bCs/>
                <w:sz w:val="24"/>
                <w:szCs w:val="24"/>
              </w:rPr>
              <w:t xml:space="preserve">Present   </w:t>
            </w:r>
          </w:p>
        </w:tc>
      </w:tr>
    </w:tbl>
    <w:p w14:paraId="5A21156A" w14:textId="77777777" w:rsidR="00291460" w:rsidRPr="00842B09" w:rsidRDefault="00291460" w:rsidP="00B16E68">
      <w:pPr>
        <w:spacing w:after="0" w:line="276" w:lineRule="auto"/>
        <w:rPr>
          <w:rFonts w:cs="Calibri"/>
          <w:bCs/>
          <w:sz w:val="24"/>
          <w:szCs w:val="24"/>
        </w:rPr>
      </w:pPr>
    </w:p>
    <w:p w14:paraId="423F6CDB"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"Call to Order and Roll Call" \f t</w:instrText>
      </w:r>
      <w:r>
        <w:rPr>
          <w:rFonts w:cs="Calibri"/>
          <w:bCs/>
          <w:sz w:val="24"/>
          <w:szCs w:val="24"/>
        </w:rPr>
        <w:fldChar w:fldCharType="end"/>
      </w:r>
      <w:bookmarkStart w:id="0" w:name="1._Call_to_Order_and_Roll_Call"/>
      <w:bookmarkStart w:id="1" w:name="Agenda"/>
      <w:r w:rsidRPr="00842B09">
        <w:rPr>
          <w:rFonts w:cs="Calibri"/>
          <w:bCs/>
          <w:sz w:val="24"/>
          <w:szCs w:val="24"/>
        </w:rPr>
        <w:t>Call to Order and Roll Call</w:t>
      </w:r>
      <w:bookmarkEnd w:id="0"/>
    </w:p>
    <w:p w14:paraId="163FF63C"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The meeting was called to order at 6:00PM.</w:t>
      </w:r>
    </w:p>
    <w:p w14:paraId="2ED62C1F"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6967704F"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"The Pledge of Allegiance" \f t</w:instrText>
      </w:r>
      <w:r>
        <w:rPr>
          <w:rFonts w:cs="Calibri"/>
          <w:bCs/>
          <w:sz w:val="24"/>
          <w:szCs w:val="24"/>
        </w:rPr>
        <w:fldChar w:fldCharType="end"/>
      </w:r>
      <w:bookmarkStart w:id="2" w:name="2._The_Pledge_of_Allegiance"/>
      <w:r w:rsidRPr="00842B09">
        <w:rPr>
          <w:rFonts w:cs="Calibri"/>
          <w:bCs/>
          <w:sz w:val="24"/>
          <w:szCs w:val="24"/>
        </w:rPr>
        <w:t>The Pledge of Allegiance</w:t>
      </w:r>
      <w:bookmarkEnd w:id="2"/>
    </w:p>
    <w:p w14:paraId="404C78BE"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The Board President led the Pledge of Allegiance.</w:t>
      </w:r>
    </w:p>
    <w:p w14:paraId="50C0D608"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10DFD5EA"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"Audience Participation" \f t</w:instrText>
      </w:r>
      <w:r>
        <w:rPr>
          <w:rFonts w:cs="Calibri"/>
          <w:bCs/>
          <w:sz w:val="24"/>
          <w:szCs w:val="24"/>
        </w:rPr>
        <w:fldChar w:fldCharType="end"/>
      </w:r>
      <w:bookmarkStart w:id="3" w:name="3._Audience_Participation"/>
      <w:r w:rsidRPr="00842B09">
        <w:rPr>
          <w:rFonts w:cs="Calibri"/>
          <w:bCs/>
          <w:sz w:val="24"/>
          <w:szCs w:val="24"/>
        </w:rPr>
        <w:t>Audience Participation</w:t>
      </w:r>
      <w:bookmarkEnd w:id="3"/>
    </w:p>
    <w:p w14:paraId="761E1FC9"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There was no audience participation.</w:t>
      </w:r>
    </w:p>
    <w:p w14:paraId="7CB6618B"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7BC917B0"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"Discussion: Curtis Field Property Update" \f t</w:instrText>
      </w:r>
      <w:r>
        <w:rPr>
          <w:rFonts w:cs="Calibri"/>
          <w:bCs/>
          <w:sz w:val="24"/>
          <w:szCs w:val="24"/>
        </w:rPr>
        <w:fldChar w:fldCharType="end"/>
      </w:r>
      <w:bookmarkStart w:id="4" w:name="4._Discussion:_Curtis_Field_Property_Upd"/>
      <w:r w:rsidRPr="00842B09">
        <w:rPr>
          <w:rFonts w:cs="Calibri"/>
          <w:bCs/>
          <w:sz w:val="24"/>
          <w:szCs w:val="24"/>
        </w:rPr>
        <w:t>Discussion: Curtis Field Property Update</w:t>
      </w:r>
      <w:bookmarkEnd w:id="4"/>
    </w:p>
    <w:p w14:paraId="6C9EC76D" w14:textId="77777777" w:rsidR="00B675A9" w:rsidRPr="00842B09" w:rsidRDefault="00000000" w:rsidP="00AA68BC">
      <w:pPr>
        <w:spacing w:after="0" w:line="276" w:lineRule="auto"/>
        <w:ind w:left="800"/>
        <w:rPr>
          <w:rFonts w:cs="Calibri"/>
          <w:bCs/>
          <w:sz w:val="24"/>
          <w:szCs w:val="24"/>
        </w:rPr>
      </w:pPr>
      <w:r w:rsidRPr="00842B09">
        <w:rPr>
          <w:rFonts w:eastAsia="Calibri" w:cs="Calibri"/>
          <w:bCs/>
          <w:sz w:val="24"/>
          <w:szCs w:val="24"/>
        </w:rPr>
        <w:t>A Curtis Field property update was provided to the Board.</w:t>
      </w:r>
    </w:p>
    <w:p w14:paraId="2255909E"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4799C627"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"Discussion: District Camera Installation Update" \f t</w:instrText>
      </w:r>
      <w:r>
        <w:rPr>
          <w:rFonts w:cs="Calibri"/>
          <w:bCs/>
          <w:sz w:val="24"/>
          <w:szCs w:val="24"/>
        </w:rPr>
        <w:fldChar w:fldCharType="end"/>
      </w:r>
      <w:bookmarkStart w:id="5" w:name="5._Discussion:_District_Camera_Installat"/>
      <w:r w:rsidRPr="00842B09">
        <w:rPr>
          <w:rFonts w:cs="Calibri"/>
          <w:bCs/>
          <w:sz w:val="24"/>
          <w:szCs w:val="24"/>
        </w:rPr>
        <w:t>Discussion: District Camera Installation Update</w:t>
      </w:r>
      <w:bookmarkEnd w:id="5"/>
    </w:p>
    <w:p w14:paraId="7153AE51" w14:textId="77777777" w:rsidR="00B675A9" w:rsidRPr="00842B09" w:rsidRDefault="00000000" w:rsidP="00AA68BC">
      <w:pPr>
        <w:spacing w:after="0" w:line="276" w:lineRule="auto"/>
        <w:ind w:left="800"/>
        <w:rPr>
          <w:rFonts w:cs="Calibri"/>
          <w:bCs/>
          <w:sz w:val="24"/>
          <w:szCs w:val="24"/>
        </w:rPr>
      </w:pPr>
      <w:r w:rsidRPr="00842B09">
        <w:rPr>
          <w:rFonts w:eastAsia="Calibri" w:cs="Calibri"/>
          <w:bCs/>
          <w:sz w:val="24"/>
          <w:szCs w:val="24"/>
        </w:rPr>
        <w:t>A District camera installation update was provided to the Board.</w:t>
      </w:r>
    </w:p>
    <w:p w14:paraId="325345B3"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3FA5A9A3"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"Discussion: Enhancement Millage Update" \f t</w:instrText>
      </w:r>
      <w:r>
        <w:rPr>
          <w:rFonts w:cs="Calibri"/>
          <w:bCs/>
          <w:sz w:val="24"/>
          <w:szCs w:val="24"/>
        </w:rPr>
        <w:fldChar w:fldCharType="end"/>
      </w:r>
      <w:bookmarkStart w:id="6" w:name="6._Discussion:_Enhancement_Millage_Updat"/>
      <w:r w:rsidRPr="00842B09">
        <w:rPr>
          <w:rFonts w:cs="Calibri"/>
          <w:bCs/>
          <w:sz w:val="24"/>
          <w:szCs w:val="24"/>
        </w:rPr>
        <w:t>Discussion: Enhancement Millage Update</w:t>
      </w:r>
      <w:bookmarkEnd w:id="6"/>
    </w:p>
    <w:p w14:paraId="5169A23D" w14:textId="77777777" w:rsidR="00B675A9" w:rsidRPr="00842B09" w:rsidRDefault="00000000" w:rsidP="00AA68BC">
      <w:pPr>
        <w:spacing w:after="0" w:line="276" w:lineRule="auto"/>
        <w:ind w:left="800"/>
        <w:rPr>
          <w:rFonts w:cs="Calibri"/>
          <w:bCs/>
          <w:sz w:val="24"/>
          <w:szCs w:val="24"/>
        </w:rPr>
      </w:pPr>
      <w:r w:rsidRPr="00842B09">
        <w:rPr>
          <w:rFonts w:eastAsia="Calibri" w:cs="Calibri"/>
          <w:bCs/>
          <w:sz w:val="24"/>
          <w:szCs w:val="24"/>
        </w:rPr>
        <w:t>An Enhancement Millage update was provided to the Board.</w:t>
      </w:r>
    </w:p>
    <w:p w14:paraId="5C81D7B3"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7C3CCA30"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 xml:space="preserve">TC "Resolution: Approval - Minutes </w:instrText>
      </w:r>
      <w:r w:rsidRPr="00842B09">
        <w:rPr>
          <w:rFonts w:cs="Calibri"/>
          <w:bCs/>
          <w:sz w:val="24"/>
          <w:szCs w:val="24"/>
        </w:rPr>
        <w:cr/>
        <w:instrText xml:space="preserve"> Regular Meeting Minutes, October 21, 2025 </w:instrText>
      </w:r>
      <w:r w:rsidRPr="00842B09">
        <w:rPr>
          <w:rFonts w:cs="Calibri"/>
          <w:bCs/>
          <w:sz w:val="24"/>
          <w:szCs w:val="24"/>
        </w:rPr>
        <w:cr/>
        <w:instrText xml:space="preserve"> Closed Session Meeting Minutes, October 21, 2025 </w:instrText>
      </w:r>
      <w:r w:rsidRPr="00842B09">
        <w:rPr>
          <w:rFonts w:cs="Calibri"/>
          <w:bCs/>
          <w:sz w:val="24"/>
          <w:szCs w:val="24"/>
        </w:rPr>
        <w:cr/>
        <w:instrText>Special Meeting Minutes, November 3, 2025 " \f t</w:instrText>
      </w:r>
      <w:r>
        <w:rPr>
          <w:rFonts w:cs="Calibri"/>
          <w:bCs/>
          <w:sz w:val="24"/>
          <w:szCs w:val="24"/>
        </w:rPr>
        <w:fldChar w:fldCharType="end"/>
      </w:r>
      <w:r w:rsidRPr="00842B09">
        <w:rPr>
          <w:rFonts w:cs="Calibri"/>
          <w:bCs/>
          <w:sz w:val="24"/>
          <w:szCs w:val="24"/>
        </w:rPr>
        <w:t xml:space="preserve">Resolution: Approval - Minutes </w:t>
      </w:r>
    </w:p>
    <w:p w14:paraId="43257D50" w14:textId="77777777" w:rsidR="00B675A9" w:rsidRPr="00842B09" w:rsidRDefault="00000000" w:rsidP="00B16E68">
      <w:pPr>
        <w:numPr>
          <w:ilvl w:val="0"/>
          <w:numId w:val="2"/>
        </w:numPr>
        <w:spacing w:after="0" w:line="276" w:lineRule="auto"/>
        <w:ind w:left="1520"/>
        <w:rPr>
          <w:rFonts w:cs="Calibri"/>
          <w:bCs/>
          <w:sz w:val="24"/>
          <w:szCs w:val="24"/>
        </w:rPr>
      </w:pPr>
      <w:r w:rsidRPr="00842B09">
        <w:rPr>
          <w:rFonts w:cs="Calibri"/>
          <w:bCs/>
          <w:sz w:val="24"/>
          <w:szCs w:val="24"/>
        </w:rPr>
        <w:lastRenderedPageBreak/>
        <w:t>Regular Meeting Minutes, October 21, 2025</w:t>
      </w:r>
    </w:p>
    <w:p w14:paraId="104532DE" w14:textId="77777777" w:rsidR="00B675A9" w:rsidRPr="00842B09" w:rsidRDefault="00000000" w:rsidP="00B16E68">
      <w:pPr>
        <w:numPr>
          <w:ilvl w:val="0"/>
          <w:numId w:val="2"/>
        </w:numPr>
        <w:spacing w:after="0" w:line="276" w:lineRule="auto"/>
        <w:ind w:left="1520"/>
        <w:rPr>
          <w:rFonts w:cs="Calibri"/>
          <w:bCs/>
          <w:sz w:val="24"/>
          <w:szCs w:val="24"/>
        </w:rPr>
      </w:pPr>
      <w:r w:rsidRPr="00842B09">
        <w:rPr>
          <w:rFonts w:cs="Calibri"/>
          <w:bCs/>
          <w:sz w:val="24"/>
          <w:szCs w:val="24"/>
        </w:rPr>
        <w:t>Closed Session Meeting Minutes, October 21, 2025</w:t>
      </w:r>
    </w:p>
    <w:p w14:paraId="49BD2918" w14:textId="77777777" w:rsidR="00B675A9" w:rsidRPr="00842B09" w:rsidRDefault="00000000" w:rsidP="00B16E68">
      <w:pPr>
        <w:numPr>
          <w:ilvl w:val="0"/>
          <w:numId w:val="2"/>
        </w:numPr>
        <w:spacing w:after="0" w:line="276" w:lineRule="auto"/>
        <w:ind w:left="1520"/>
        <w:rPr>
          <w:rFonts w:cs="Calibri"/>
          <w:bCs/>
          <w:sz w:val="24"/>
          <w:szCs w:val="24"/>
        </w:rPr>
      </w:pPr>
      <w:r w:rsidRPr="00842B09">
        <w:rPr>
          <w:rFonts w:cs="Calibri"/>
          <w:bCs/>
          <w:sz w:val="24"/>
          <w:szCs w:val="24"/>
        </w:rPr>
        <w:t>Special Meeting Minutes, November 3, 2025</w:t>
      </w:r>
    </w:p>
    <w:p w14:paraId="78DE4B44"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Moved that the written minutes be approved as recorded. This motion, made by Jenni Attie and seconded by Kathy Reed, Passed.</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2720"/>
        <w:gridCol w:w="535"/>
      </w:tblGrid>
      <w:tr w:rsidR="008720A2" w14:paraId="28EC07E3" w14:textId="77777777">
        <w:trPr>
          <w:tblCellSpacing w:w="15" w:type="dxa"/>
        </w:trPr>
        <w:tc>
          <w:tcPr>
            <w:tcW w:w="0" w:type="auto"/>
            <w:noWrap/>
            <w:tcMar>
              <w:top w:w="15" w:type="dxa"/>
              <w:left w:w="15" w:type="dxa"/>
              <w:bottom w:w="15" w:type="dxa"/>
              <w:right w:w="90" w:type="dxa"/>
            </w:tcMar>
            <w:vAlign w:val="center"/>
            <w:hideMark/>
          </w:tcPr>
          <w:p w14:paraId="02FA6FD6"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Mark Ashley:   </w:t>
            </w:r>
          </w:p>
        </w:tc>
        <w:tc>
          <w:tcPr>
            <w:tcW w:w="0" w:type="auto"/>
            <w:noWrap/>
            <w:tcMar>
              <w:top w:w="15" w:type="dxa"/>
              <w:left w:w="15" w:type="dxa"/>
              <w:bottom w:w="15" w:type="dxa"/>
              <w:right w:w="15" w:type="dxa"/>
            </w:tcMar>
            <w:vAlign w:val="center"/>
            <w:hideMark/>
          </w:tcPr>
          <w:p w14:paraId="5CA1093B"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8720A2" w14:paraId="0460570F" w14:textId="77777777">
        <w:trPr>
          <w:tblCellSpacing w:w="15" w:type="dxa"/>
        </w:trPr>
        <w:tc>
          <w:tcPr>
            <w:tcW w:w="0" w:type="auto"/>
            <w:noWrap/>
            <w:tcMar>
              <w:top w:w="15" w:type="dxa"/>
              <w:left w:w="15" w:type="dxa"/>
              <w:bottom w:w="15" w:type="dxa"/>
              <w:right w:w="90" w:type="dxa"/>
            </w:tcMar>
            <w:vAlign w:val="center"/>
            <w:hideMark/>
          </w:tcPr>
          <w:p w14:paraId="01F745B8"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Jenni Attie:   </w:t>
            </w:r>
          </w:p>
        </w:tc>
        <w:tc>
          <w:tcPr>
            <w:tcW w:w="0" w:type="auto"/>
            <w:noWrap/>
            <w:tcMar>
              <w:top w:w="15" w:type="dxa"/>
              <w:left w:w="15" w:type="dxa"/>
              <w:bottom w:w="15" w:type="dxa"/>
              <w:right w:w="15" w:type="dxa"/>
            </w:tcMar>
            <w:vAlign w:val="center"/>
            <w:hideMark/>
          </w:tcPr>
          <w:p w14:paraId="063A4471"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8720A2" w14:paraId="1CABC4DE" w14:textId="77777777">
        <w:trPr>
          <w:tblCellSpacing w:w="15" w:type="dxa"/>
        </w:trPr>
        <w:tc>
          <w:tcPr>
            <w:tcW w:w="0" w:type="auto"/>
            <w:noWrap/>
            <w:tcMar>
              <w:top w:w="15" w:type="dxa"/>
              <w:left w:w="15" w:type="dxa"/>
              <w:bottom w:w="15" w:type="dxa"/>
              <w:right w:w="90" w:type="dxa"/>
            </w:tcMar>
            <w:vAlign w:val="center"/>
            <w:hideMark/>
          </w:tcPr>
          <w:p w14:paraId="7EF880CD"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Beth Flynn:   </w:t>
            </w:r>
          </w:p>
        </w:tc>
        <w:tc>
          <w:tcPr>
            <w:tcW w:w="0" w:type="auto"/>
            <w:noWrap/>
            <w:tcMar>
              <w:top w:w="15" w:type="dxa"/>
              <w:left w:w="15" w:type="dxa"/>
              <w:bottom w:w="15" w:type="dxa"/>
              <w:right w:w="15" w:type="dxa"/>
            </w:tcMar>
            <w:vAlign w:val="center"/>
            <w:hideMark/>
          </w:tcPr>
          <w:p w14:paraId="1E72296C"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8720A2" w14:paraId="3F3C6A73" w14:textId="77777777">
        <w:trPr>
          <w:tblCellSpacing w:w="15" w:type="dxa"/>
        </w:trPr>
        <w:tc>
          <w:tcPr>
            <w:tcW w:w="0" w:type="auto"/>
            <w:noWrap/>
            <w:tcMar>
              <w:top w:w="15" w:type="dxa"/>
              <w:left w:w="15" w:type="dxa"/>
              <w:bottom w:w="15" w:type="dxa"/>
              <w:right w:w="90" w:type="dxa"/>
            </w:tcMar>
            <w:vAlign w:val="center"/>
            <w:hideMark/>
          </w:tcPr>
          <w:p w14:paraId="04AC27B5"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Denise Petoskey:   </w:t>
            </w:r>
          </w:p>
        </w:tc>
        <w:tc>
          <w:tcPr>
            <w:tcW w:w="0" w:type="auto"/>
            <w:noWrap/>
            <w:tcMar>
              <w:top w:w="15" w:type="dxa"/>
              <w:left w:w="15" w:type="dxa"/>
              <w:bottom w:w="15" w:type="dxa"/>
              <w:right w:w="15" w:type="dxa"/>
            </w:tcMar>
            <w:vAlign w:val="center"/>
            <w:hideMark/>
          </w:tcPr>
          <w:p w14:paraId="5B7C00ED"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8720A2" w14:paraId="0F56E327" w14:textId="77777777">
        <w:trPr>
          <w:tblCellSpacing w:w="15" w:type="dxa"/>
        </w:trPr>
        <w:tc>
          <w:tcPr>
            <w:tcW w:w="0" w:type="auto"/>
            <w:noWrap/>
            <w:tcMar>
              <w:top w:w="15" w:type="dxa"/>
              <w:left w:w="15" w:type="dxa"/>
              <w:bottom w:w="15" w:type="dxa"/>
              <w:right w:w="90" w:type="dxa"/>
            </w:tcMar>
            <w:vAlign w:val="center"/>
            <w:hideMark/>
          </w:tcPr>
          <w:p w14:paraId="0BCC9C44"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Kathy Reed:   </w:t>
            </w:r>
          </w:p>
        </w:tc>
        <w:tc>
          <w:tcPr>
            <w:tcW w:w="0" w:type="auto"/>
            <w:noWrap/>
            <w:tcMar>
              <w:top w:w="15" w:type="dxa"/>
              <w:left w:w="15" w:type="dxa"/>
              <w:bottom w:w="15" w:type="dxa"/>
              <w:right w:w="15" w:type="dxa"/>
            </w:tcMar>
            <w:vAlign w:val="center"/>
            <w:hideMark/>
          </w:tcPr>
          <w:p w14:paraId="4393920D"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bl>
    <w:p w14:paraId="13550E43"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Yea: 5, Nay: 0</w:t>
      </w:r>
    </w:p>
    <w:p w14:paraId="4110D191"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3D448E7A"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"Resolution: Approval - Warrants" \f t</w:instrText>
      </w:r>
      <w:r>
        <w:rPr>
          <w:rFonts w:cs="Calibri"/>
          <w:bCs/>
          <w:sz w:val="24"/>
          <w:szCs w:val="24"/>
        </w:rPr>
        <w:fldChar w:fldCharType="end"/>
      </w:r>
      <w:bookmarkStart w:id="7" w:name="8._Resolution:_Approval_-_Warrants"/>
      <w:r w:rsidRPr="00842B09">
        <w:rPr>
          <w:rFonts w:cs="Calibri"/>
          <w:bCs/>
          <w:sz w:val="24"/>
          <w:szCs w:val="24"/>
        </w:rPr>
        <w:t>Resolution: Approval - Warrants</w:t>
      </w:r>
      <w:bookmarkEnd w:id="7"/>
    </w:p>
    <w:p w14:paraId="0A1AC041"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Moved that the warrants paid, as submitted by the administration, be approved in the amount of $5,229,652.56. This motion, made by Mark Ashley and seconded by Beth Flynn, Passed.</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2720"/>
        <w:gridCol w:w="535"/>
      </w:tblGrid>
      <w:tr w:rsidR="008720A2" w14:paraId="028FB24E" w14:textId="77777777">
        <w:trPr>
          <w:tblCellSpacing w:w="15" w:type="dxa"/>
        </w:trPr>
        <w:tc>
          <w:tcPr>
            <w:tcW w:w="0" w:type="auto"/>
            <w:noWrap/>
            <w:tcMar>
              <w:top w:w="15" w:type="dxa"/>
              <w:left w:w="15" w:type="dxa"/>
              <w:bottom w:w="15" w:type="dxa"/>
              <w:right w:w="90" w:type="dxa"/>
            </w:tcMar>
            <w:vAlign w:val="center"/>
            <w:hideMark/>
          </w:tcPr>
          <w:p w14:paraId="3F4E4099"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Mark Ashley:   </w:t>
            </w:r>
          </w:p>
        </w:tc>
        <w:tc>
          <w:tcPr>
            <w:tcW w:w="0" w:type="auto"/>
            <w:noWrap/>
            <w:tcMar>
              <w:top w:w="15" w:type="dxa"/>
              <w:left w:w="15" w:type="dxa"/>
              <w:bottom w:w="15" w:type="dxa"/>
              <w:right w:w="15" w:type="dxa"/>
            </w:tcMar>
            <w:vAlign w:val="center"/>
            <w:hideMark/>
          </w:tcPr>
          <w:p w14:paraId="38111642"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8720A2" w14:paraId="241E7BF0" w14:textId="77777777">
        <w:trPr>
          <w:tblCellSpacing w:w="15" w:type="dxa"/>
        </w:trPr>
        <w:tc>
          <w:tcPr>
            <w:tcW w:w="0" w:type="auto"/>
            <w:noWrap/>
            <w:tcMar>
              <w:top w:w="15" w:type="dxa"/>
              <w:left w:w="15" w:type="dxa"/>
              <w:bottom w:w="15" w:type="dxa"/>
              <w:right w:w="90" w:type="dxa"/>
            </w:tcMar>
            <w:vAlign w:val="center"/>
            <w:hideMark/>
          </w:tcPr>
          <w:p w14:paraId="5DB80305"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Jenni Attie:   </w:t>
            </w:r>
          </w:p>
        </w:tc>
        <w:tc>
          <w:tcPr>
            <w:tcW w:w="0" w:type="auto"/>
            <w:noWrap/>
            <w:tcMar>
              <w:top w:w="15" w:type="dxa"/>
              <w:left w:w="15" w:type="dxa"/>
              <w:bottom w:w="15" w:type="dxa"/>
              <w:right w:w="15" w:type="dxa"/>
            </w:tcMar>
            <w:vAlign w:val="center"/>
            <w:hideMark/>
          </w:tcPr>
          <w:p w14:paraId="7758C8DB"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8720A2" w14:paraId="39440A4A" w14:textId="77777777">
        <w:trPr>
          <w:tblCellSpacing w:w="15" w:type="dxa"/>
        </w:trPr>
        <w:tc>
          <w:tcPr>
            <w:tcW w:w="0" w:type="auto"/>
            <w:noWrap/>
            <w:tcMar>
              <w:top w:w="15" w:type="dxa"/>
              <w:left w:w="15" w:type="dxa"/>
              <w:bottom w:w="15" w:type="dxa"/>
              <w:right w:w="90" w:type="dxa"/>
            </w:tcMar>
            <w:vAlign w:val="center"/>
            <w:hideMark/>
          </w:tcPr>
          <w:p w14:paraId="40855BC3"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Beth Flynn:   </w:t>
            </w:r>
          </w:p>
        </w:tc>
        <w:tc>
          <w:tcPr>
            <w:tcW w:w="0" w:type="auto"/>
            <w:noWrap/>
            <w:tcMar>
              <w:top w:w="15" w:type="dxa"/>
              <w:left w:w="15" w:type="dxa"/>
              <w:bottom w:w="15" w:type="dxa"/>
              <w:right w:w="15" w:type="dxa"/>
            </w:tcMar>
            <w:vAlign w:val="center"/>
            <w:hideMark/>
          </w:tcPr>
          <w:p w14:paraId="571E1CCF"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8720A2" w14:paraId="0D6420C6" w14:textId="77777777">
        <w:trPr>
          <w:tblCellSpacing w:w="15" w:type="dxa"/>
        </w:trPr>
        <w:tc>
          <w:tcPr>
            <w:tcW w:w="0" w:type="auto"/>
            <w:noWrap/>
            <w:tcMar>
              <w:top w:w="15" w:type="dxa"/>
              <w:left w:w="15" w:type="dxa"/>
              <w:bottom w:w="15" w:type="dxa"/>
              <w:right w:w="90" w:type="dxa"/>
            </w:tcMar>
            <w:vAlign w:val="center"/>
            <w:hideMark/>
          </w:tcPr>
          <w:p w14:paraId="024B919A"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Denise Petoskey:   </w:t>
            </w:r>
          </w:p>
        </w:tc>
        <w:tc>
          <w:tcPr>
            <w:tcW w:w="0" w:type="auto"/>
            <w:noWrap/>
            <w:tcMar>
              <w:top w:w="15" w:type="dxa"/>
              <w:left w:w="15" w:type="dxa"/>
              <w:bottom w:w="15" w:type="dxa"/>
              <w:right w:w="15" w:type="dxa"/>
            </w:tcMar>
            <w:vAlign w:val="center"/>
            <w:hideMark/>
          </w:tcPr>
          <w:p w14:paraId="281D76D2"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8720A2" w14:paraId="3043B71D" w14:textId="77777777">
        <w:trPr>
          <w:tblCellSpacing w:w="15" w:type="dxa"/>
        </w:trPr>
        <w:tc>
          <w:tcPr>
            <w:tcW w:w="0" w:type="auto"/>
            <w:noWrap/>
            <w:tcMar>
              <w:top w:w="15" w:type="dxa"/>
              <w:left w:w="15" w:type="dxa"/>
              <w:bottom w:w="15" w:type="dxa"/>
              <w:right w:w="90" w:type="dxa"/>
            </w:tcMar>
            <w:vAlign w:val="center"/>
            <w:hideMark/>
          </w:tcPr>
          <w:p w14:paraId="554A052D"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Kathy Reed:   </w:t>
            </w:r>
          </w:p>
        </w:tc>
        <w:tc>
          <w:tcPr>
            <w:tcW w:w="0" w:type="auto"/>
            <w:noWrap/>
            <w:tcMar>
              <w:top w:w="15" w:type="dxa"/>
              <w:left w:w="15" w:type="dxa"/>
              <w:bottom w:w="15" w:type="dxa"/>
              <w:right w:w="15" w:type="dxa"/>
            </w:tcMar>
            <w:vAlign w:val="center"/>
            <w:hideMark/>
          </w:tcPr>
          <w:p w14:paraId="13B5607F"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bl>
    <w:p w14:paraId="30D4983F"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Yea: 5, Nay: 0</w:t>
      </w:r>
    </w:p>
    <w:p w14:paraId="66E17204"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71DFE814"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"Resolution: Approval - Early Graduation Request" \f t</w:instrText>
      </w:r>
      <w:r>
        <w:rPr>
          <w:rFonts w:cs="Calibri"/>
          <w:bCs/>
          <w:sz w:val="24"/>
          <w:szCs w:val="24"/>
        </w:rPr>
        <w:fldChar w:fldCharType="end"/>
      </w:r>
      <w:bookmarkStart w:id="8" w:name="9._Resolution:_Approval_-_Early_Graduati"/>
      <w:r w:rsidRPr="00842B09">
        <w:rPr>
          <w:rFonts w:cs="Calibri"/>
          <w:bCs/>
          <w:sz w:val="24"/>
          <w:szCs w:val="24"/>
        </w:rPr>
        <w:t>Resolution: Approval - Early Graduation Request</w:t>
      </w:r>
      <w:bookmarkEnd w:id="8"/>
    </w:p>
    <w:p w14:paraId="35D7454C"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Moved to allow Zachary Sulak to graduate early from Petoskey High School pending completion of high school requirements. This motion, made by Beth Flynn and seconded by Mark Ashley, Passed.</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2720"/>
        <w:gridCol w:w="535"/>
      </w:tblGrid>
      <w:tr w:rsidR="008720A2" w14:paraId="18071ED9" w14:textId="77777777">
        <w:trPr>
          <w:tblCellSpacing w:w="15" w:type="dxa"/>
        </w:trPr>
        <w:tc>
          <w:tcPr>
            <w:tcW w:w="0" w:type="auto"/>
            <w:noWrap/>
            <w:tcMar>
              <w:top w:w="15" w:type="dxa"/>
              <w:left w:w="15" w:type="dxa"/>
              <w:bottom w:w="15" w:type="dxa"/>
              <w:right w:w="90" w:type="dxa"/>
            </w:tcMar>
            <w:vAlign w:val="center"/>
            <w:hideMark/>
          </w:tcPr>
          <w:p w14:paraId="1E8A3C2B"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Mark Ashley:   </w:t>
            </w:r>
          </w:p>
        </w:tc>
        <w:tc>
          <w:tcPr>
            <w:tcW w:w="0" w:type="auto"/>
            <w:noWrap/>
            <w:tcMar>
              <w:top w:w="15" w:type="dxa"/>
              <w:left w:w="15" w:type="dxa"/>
              <w:bottom w:w="15" w:type="dxa"/>
              <w:right w:w="15" w:type="dxa"/>
            </w:tcMar>
            <w:vAlign w:val="center"/>
            <w:hideMark/>
          </w:tcPr>
          <w:p w14:paraId="38330301"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8720A2" w14:paraId="38B5444C" w14:textId="77777777">
        <w:trPr>
          <w:tblCellSpacing w:w="15" w:type="dxa"/>
        </w:trPr>
        <w:tc>
          <w:tcPr>
            <w:tcW w:w="0" w:type="auto"/>
            <w:noWrap/>
            <w:tcMar>
              <w:top w:w="15" w:type="dxa"/>
              <w:left w:w="15" w:type="dxa"/>
              <w:bottom w:w="15" w:type="dxa"/>
              <w:right w:w="90" w:type="dxa"/>
            </w:tcMar>
            <w:vAlign w:val="center"/>
            <w:hideMark/>
          </w:tcPr>
          <w:p w14:paraId="64372A5F"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Jenni Attie:   </w:t>
            </w:r>
          </w:p>
        </w:tc>
        <w:tc>
          <w:tcPr>
            <w:tcW w:w="0" w:type="auto"/>
            <w:noWrap/>
            <w:tcMar>
              <w:top w:w="15" w:type="dxa"/>
              <w:left w:w="15" w:type="dxa"/>
              <w:bottom w:w="15" w:type="dxa"/>
              <w:right w:w="15" w:type="dxa"/>
            </w:tcMar>
            <w:vAlign w:val="center"/>
            <w:hideMark/>
          </w:tcPr>
          <w:p w14:paraId="3361598D"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8720A2" w14:paraId="4FA71C14" w14:textId="77777777">
        <w:trPr>
          <w:tblCellSpacing w:w="15" w:type="dxa"/>
        </w:trPr>
        <w:tc>
          <w:tcPr>
            <w:tcW w:w="0" w:type="auto"/>
            <w:noWrap/>
            <w:tcMar>
              <w:top w:w="15" w:type="dxa"/>
              <w:left w:w="15" w:type="dxa"/>
              <w:bottom w:w="15" w:type="dxa"/>
              <w:right w:w="90" w:type="dxa"/>
            </w:tcMar>
            <w:vAlign w:val="center"/>
            <w:hideMark/>
          </w:tcPr>
          <w:p w14:paraId="1D09FBCA"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Beth Flynn:   </w:t>
            </w:r>
          </w:p>
        </w:tc>
        <w:tc>
          <w:tcPr>
            <w:tcW w:w="0" w:type="auto"/>
            <w:noWrap/>
            <w:tcMar>
              <w:top w:w="15" w:type="dxa"/>
              <w:left w:w="15" w:type="dxa"/>
              <w:bottom w:w="15" w:type="dxa"/>
              <w:right w:w="15" w:type="dxa"/>
            </w:tcMar>
            <w:vAlign w:val="center"/>
            <w:hideMark/>
          </w:tcPr>
          <w:p w14:paraId="230D489B"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8720A2" w14:paraId="632B018E" w14:textId="77777777">
        <w:trPr>
          <w:tblCellSpacing w:w="15" w:type="dxa"/>
        </w:trPr>
        <w:tc>
          <w:tcPr>
            <w:tcW w:w="0" w:type="auto"/>
            <w:noWrap/>
            <w:tcMar>
              <w:top w:w="15" w:type="dxa"/>
              <w:left w:w="15" w:type="dxa"/>
              <w:bottom w:w="15" w:type="dxa"/>
              <w:right w:w="90" w:type="dxa"/>
            </w:tcMar>
            <w:vAlign w:val="center"/>
            <w:hideMark/>
          </w:tcPr>
          <w:p w14:paraId="58ED06D4"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Denise Petoskey:   </w:t>
            </w:r>
          </w:p>
        </w:tc>
        <w:tc>
          <w:tcPr>
            <w:tcW w:w="0" w:type="auto"/>
            <w:noWrap/>
            <w:tcMar>
              <w:top w:w="15" w:type="dxa"/>
              <w:left w:w="15" w:type="dxa"/>
              <w:bottom w:w="15" w:type="dxa"/>
              <w:right w:w="15" w:type="dxa"/>
            </w:tcMar>
            <w:vAlign w:val="center"/>
            <w:hideMark/>
          </w:tcPr>
          <w:p w14:paraId="182BCB82"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8720A2" w14:paraId="151385DA" w14:textId="77777777">
        <w:trPr>
          <w:tblCellSpacing w:w="15" w:type="dxa"/>
        </w:trPr>
        <w:tc>
          <w:tcPr>
            <w:tcW w:w="0" w:type="auto"/>
            <w:noWrap/>
            <w:tcMar>
              <w:top w:w="15" w:type="dxa"/>
              <w:left w:w="15" w:type="dxa"/>
              <w:bottom w:w="15" w:type="dxa"/>
              <w:right w:w="90" w:type="dxa"/>
            </w:tcMar>
            <w:vAlign w:val="center"/>
            <w:hideMark/>
          </w:tcPr>
          <w:p w14:paraId="03E7A1CC"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Kathy Reed:   </w:t>
            </w:r>
          </w:p>
        </w:tc>
        <w:tc>
          <w:tcPr>
            <w:tcW w:w="0" w:type="auto"/>
            <w:noWrap/>
            <w:tcMar>
              <w:top w:w="15" w:type="dxa"/>
              <w:left w:w="15" w:type="dxa"/>
              <w:bottom w:w="15" w:type="dxa"/>
              <w:right w:w="15" w:type="dxa"/>
            </w:tcMar>
            <w:vAlign w:val="center"/>
            <w:hideMark/>
          </w:tcPr>
          <w:p w14:paraId="6836B03A"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bl>
    <w:p w14:paraId="2902BB70"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Yea: 5, Nay: 0</w:t>
      </w:r>
    </w:p>
    <w:p w14:paraId="68DD76DA"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132567C2"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"Resolution: Approval - School of Choice Openings for Second Semester" \f t</w:instrText>
      </w:r>
      <w:r>
        <w:rPr>
          <w:rFonts w:cs="Calibri"/>
          <w:bCs/>
          <w:sz w:val="24"/>
          <w:szCs w:val="24"/>
        </w:rPr>
        <w:fldChar w:fldCharType="end"/>
      </w:r>
      <w:bookmarkStart w:id="9" w:name="10._Resolution:_Approval_-_School_of_Cho"/>
      <w:r w:rsidRPr="00842B09">
        <w:rPr>
          <w:rFonts w:cs="Calibri"/>
          <w:bCs/>
          <w:sz w:val="24"/>
          <w:szCs w:val="24"/>
        </w:rPr>
        <w:t>Resolution: Approval - School of Choice Openings for Second Semester</w:t>
      </w:r>
      <w:bookmarkEnd w:id="9"/>
    </w:p>
    <w:p w14:paraId="1D0A39CC" w14:textId="77777777" w:rsidR="00B675A9" w:rsidRPr="00842B09" w:rsidRDefault="00000000" w:rsidP="00AA68BC">
      <w:pPr>
        <w:spacing w:after="0" w:line="276" w:lineRule="auto"/>
        <w:ind w:left="1400"/>
        <w:rPr>
          <w:rFonts w:cs="Calibri"/>
          <w:bCs/>
          <w:sz w:val="24"/>
          <w:szCs w:val="24"/>
        </w:rPr>
      </w:pPr>
      <w:r w:rsidRPr="00842B09">
        <w:rPr>
          <w:rFonts w:eastAsia="Calibri" w:cs="Calibri"/>
          <w:bCs/>
          <w:sz w:val="24"/>
          <w:szCs w:val="24"/>
        </w:rPr>
        <w:lastRenderedPageBreak/>
        <w:t>Kindergarten - 8                        6th grade - 2                           9th grade - 6</w:t>
      </w:r>
      <w:r w:rsidRPr="00842B09">
        <w:rPr>
          <w:rFonts w:eastAsia="Calibri" w:cs="Calibri"/>
          <w:bCs/>
          <w:sz w:val="24"/>
          <w:szCs w:val="24"/>
        </w:rPr>
        <w:br/>
        <w:t>1st grade - 8                              7th grade - 8                           10th grade - 8</w:t>
      </w:r>
      <w:r w:rsidRPr="00842B09">
        <w:rPr>
          <w:rFonts w:eastAsia="Calibri" w:cs="Calibri"/>
          <w:bCs/>
          <w:sz w:val="24"/>
          <w:szCs w:val="24"/>
        </w:rPr>
        <w:br/>
        <w:t>2nd grade - 8                             8th grade - 8                           11th grade - 8</w:t>
      </w:r>
      <w:r w:rsidRPr="00842B09">
        <w:rPr>
          <w:rFonts w:eastAsia="Calibri" w:cs="Calibri"/>
          <w:bCs/>
          <w:sz w:val="24"/>
          <w:szCs w:val="24"/>
        </w:rPr>
        <w:br/>
        <w:t>3rd grade - 4                                                                               12th grade - 0</w:t>
      </w:r>
      <w:r w:rsidRPr="00842B09">
        <w:rPr>
          <w:rFonts w:eastAsia="Calibri" w:cs="Calibri"/>
          <w:bCs/>
          <w:sz w:val="24"/>
          <w:szCs w:val="24"/>
        </w:rPr>
        <w:br/>
        <w:t>4</w:t>
      </w:r>
      <w:r w:rsidRPr="00842B09">
        <w:rPr>
          <w:rFonts w:eastAsia="Calibri" w:cs="Calibri"/>
          <w:bCs/>
          <w:sz w:val="24"/>
          <w:szCs w:val="24"/>
          <w:vertAlign w:val="superscript"/>
        </w:rPr>
        <w:t>th</w:t>
      </w:r>
      <w:r w:rsidRPr="00842B09">
        <w:rPr>
          <w:rFonts w:eastAsia="Calibri" w:cs="Calibri"/>
          <w:bCs/>
          <w:sz w:val="24"/>
          <w:szCs w:val="24"/>
        </w:rPr>
        <w:t xml:space="preserve"> grade - 4</w:t>
      </w:r>
      <w:r w:rsidRPr="00842B09">
        <w:rPr>
          <w:rFonts w:eastAsia="Calibri" w:cs="Calibri"/>
          <w:bCs/>
          <w:sz w:val="24"/>
          <w:szCs w:val="24"/>
        </w:rPr>
        <w:br/>
        <w:t>5</w:t>
      </w:r>
      <w:r w:rsidRPr="00842B09">
        <w:rPr>
          <w:rFonts w:eastAsia="Calibri" w:cs="Calibri"/>
          <w:bCs/>
          <w:sz w:val="24"/>
          <w:szCs w:val="24"/>
          <w:vertAlign w:val="superscript"/>
        </w:rPr>
        <w:t>th</w:t>
      </w:r>
      <w:r w:rsidRPr="00842B09">
        <w:rPr>
          <w:rFonts w:eastAsia="Calibri" w:cs="Calibri"/>
          <w:bCs/>
          <w:sz w:val="24"/>
          <w:szCs w:val="24"/>
        </w:rPr>
        <w:t xml:space="preserve"> grade - 4 </w:t>
      </w:r>
    </w:p>
    <w:p w14:paraId="2C58030E"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Moved to open the listed number of seats at the corresponding grade level for second semester of the 25-26 school year. This motion, made by Mark Ashley and seconded by Jenni Attie, Passed.</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2720"/>
        <w:gridCol w:w="535"/>
      </w:tblGrid>
      <w:tr w:rsidR="008720A2" w14:paraId="75FBB771" w14:textId="77777777">
        <w:trPr>
          <w:tblCellSpacing w:w="15" w:type="dxa"/>
        </w:trPr>
        <w:tc>
          <w:tcPr>
            <w:tcW w:w="0" w:type="auto"/>
            <w:noWrap/>
            <w:tcMar>
              <w:top w:w="15" w:type="dxa"/>
              <w:left w:w="15" w:type="dxa"/>
              <w:bottom w:w="15" w:type="dxa"/>
              <w:right w:w="90" w:type="dxa"/>
            </w:tcMar>
            <w:vAlign w:val="center"/>
            <w:hideMark/>
          </w:tcPr>
          <w:p w14:paraId="4779EF8D"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Mark Ashley:   </w:t>
            </w:r>
          </w:p>
        </w:tc>
        <w:tc>
          <w:tcPr>
            <w:tcW w:w="0" w:type="auto"/>
            <w:noWrap/>
            <w:tcMar>
              <w:top w:w="15" w:type="dxa"/>
              <w:left w:w="15" w:type="dxa"/>
              <w:bottom w:w="15" w:type="dxa"/>
              <w:right w:w="15" w:type="dxa"/>
            </w:tcMar>
            <w:vAlign w:val="center"/>
            <w:hideMark/>
          </w:tcPr>
          <w:p w14:paraId="2BE7C84B"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8720A2" w14:paraId="081B325A" w14:textId="77777777">
        <w:trPr>
          <w:tblCellSpacing w:w="15" w:type="dxa"/>
        </w:trPr>
        <w:tc>
          <w:tcPr>
            <w:tcW w:w="0" w:type="auto"/>
            <w:noWrap/>
            <w:tcMar>
              <w:top w:w="15" w:type="dxa"/>
              <w:left w:w="15" w:type="dxa"/>
              <w:bottom w:w="15" w:type="dxa"/>
              <w:right w:w="90" w:type="dxa"/>
            </w:tcMar>
            <w:vAlign w:val="center"/>
            <w:hideMark/>
          </w:tcPr>
          <w:p w14:paraId="54B94DDB"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Jenni Attie:   </w:t>
            </w:r>
          </w:p>
        </w:tc>
        <w:tc>
          <w:tcPr>
            <w:tcW w:w="0" w:type="auto"/>
            <w:noWrap/>
            <w:tcMar>
              <w:top w:w="15" w:type="dxa"/>
              <w:left w:w="15" w:type="dxa"/>
              <w:bottom w:w="15" w:type="dxa"/>
              <w:right w:w="15" w:type="dxa"/>
            </w:tcMar>
            <w:vAlign w:val="center"/>
            <w:hideMark/>
          </w:tcPr>
          <w:p w14:paraId="63ECA24C"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8720A2" w14:paraId="00D401A5" w14:textId="77777777">
        <w:trPr>
          <w:tblCellSpacing w:w="15" w:type="dxa"/>
        </w:trPr>
        <w:tc>
          <w:tcPr>
            <w:tcW w:w="0" w:type="auto"/>
            <w:noWrap/>
            <w:tcMar>
              <w:top w:w="15" w:type="dxa"/>
              <w:left w:w="15" w:type="dxa"/>
              <w:bottom w:w="15" w:type="dxa"/>
              <w:right w:w="90" w:type="dxa"/>
            </w:tcMar>
            <w:vAlign w:val="center"/>
            <w:hideMark/>
          </w:tcPr>
          <w:p w14:paraId="16675A06"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Beth Flynn:   </w:t>
            </w:r>
          </w:p>
        </w:tc>
        <w:tc>
          <w:tcPr>
            <w:tcW w:w="0" w:type="auto"/>
            <w:noWrap/>
            <w:tcMar>
              <w:top w:w="15" w:type="dxa"/>
              <w:left w:w="15" w:type="dxa"/>
              <w:bottom w:w="15" w:type="dxa"/>
              <w:right w:w="15" w:type="dxa"/>
            </w:tcMar>
            <w:vAlign w:val="center"/>
            <w:hideMark/>
          </w:tcPr>
          <w:p w14:paraId="15F55BEB"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8720A2" w14:paraId="665E4563" w14:textId="77777777">
        <w:trPr>
          <w:tblCellSpacing w:w="15" w:type="dxa"/>
        </w:trPr>
        <w:tc>
          <w:tcPr>
            <w:tcW w:w="0" w:type="auto"/>
            <w:noWrap/>
            <w:tcMar>
              <w:top w:w="15" w:type="dxa"/>
              <w:left w:w="15" w:type="dxa"/>
              <w:bottom w:w="15" w:type="dxa"/>
              <w:right w:w="90" w:type="dxa"/>
            </w:tcMar>
            <w:vAlign w:val="center"/>
            <w:hideMark/>
          </w:tcPr>
          <w:p w14:paraId="604FBE0D"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Denise Petoskey:   </w:t>
            </w:r>
          </w:p>
        </w:tc>
        <w:tc>
          <w:tcPr>
            <w:tcW w:w="0" w:type="auto"/>
            <w:noWrap/>
            <w:tcMar>
              <w:top w:w="15" w:type="dxa"/>
              <w:left w:w="15" w:type="dxa"/>
              <w:bottom w:w="15" w:type="dxa"/>
              <w:right w:w="15" w:type="dxa"/>
            </w:tcMar>
            <w:vAlign w:val="center"/>
            <w:hideMark/>
          </w:tcPr>
          <w:p w14:paraId="6E3AF1E1"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8720A2" w14:paraId="1C94276B" w14:textId="77777777">
        <w:trPr>
          <w:tblCellSpacing w:w="15" w:type="dxa"/>
        </w:trPr>
        <w:tc>
          <w:tcPr>
            <w:tcW w:w="0" w:type="auto"/>
            <w:noWrap/>
            <w:tcMar>
              <w:top w:w="15" w:type="dxa"/>
              <w:left w:w="15" w:type="dxa"/>
              <w:bottom w:w="15" w:type="dxa"/>
              <w:right w:w="90" w:type="dxa"/>
            </w:tcMar>
            <w:vAlign w:val="center"/>
            <w:hideMark/>
          </w:tcPr>
          <w:p w14:paraId="4998E285"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Kathy Reed:   </w:t>
            </w:r>
          </w:p>
        </w:tc>
        <w:tc>
          <w:tcPr>
            <w:tcW w:w="0" w:type="auto"/>
            <w:noWrap/>
            <w:tcMar>
              <w:top w:w="15" w:type="dxa"/>
              <w:left w:w="15" w:type="dxa"/>
              <w:bottom w:w="15" w:type="dxa"/>
              <w:right w:w="15" w:type="dxa"/>
            </w:tcMar>
            <w:vAlign w:val="center"/>
            <w:hideMark/>
          </w:tcPr>
          <w:p w14:paraId="0936F651"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bl>
    <w:p w14:paraId="7AB8EADD"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Yea: 5, Nay: 0</w:t>
      </w:r>
    </w:p>
    <w:p w14:paraId="23172CED"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4B2357B0"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"Resolution: Approval - Summer Tax Collection – City of Petoskey" \f t</w:instrText>
      </w:r>
      <w:r>
        <w:rPr>
          <w:rFonts w:cs="Calibri"/>
          <w:bCs/>
          <w:sz w:val="24"/>
          <w:szCs w:val="24"/>
        </w:rPr>
        <w:fldChar w:fldCharType="end"/>
      </w:r>
      <w:bookmarkStart w:id="10" w:name="11._Resolution:_Approval_-_Summer_Tax_Co"/>
      <w:r w:rsidRPr="00842B09">
        <w:rPr>
          <w:rFonts w:cs="Calibri"/>
          <w:bCs/>
          <w:sz w:val="24"/>
          <w:szCs w:val="24"/>
        </w:rPr>
        <w:t>Resolution: Approval - Summer Tax Collection – City of Petoskey</w:t>
      </w:r>
      <w:bookmarkEnd w:id="10"/>
    </w:p>
    <w:p w14:paraId="25E7E1BE"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Moved to approve the resolution, drafted by the Thrun Law Firm, which authorizes taxes to be levied in the summer for properties located in the City of Petoskey. This motion, made by Kathy Reed and seconded by Jenni Attie, Passed.</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2720"/>
        <w:gridCol w:w="535"/>
      </w:tblGrid>
      <w:tr w:rsidR="008720A2" w14:paraId="20870E91" w14:textId="77777777">
        <w:trPr>
          <w:tblCellSpacing w:w="15" w:type="dxa"/>
        </w:trPr>
        <w:tc>
          <w:tcPr>
            <w:tcW w:w="0" w:type="auto"/>
            <w:noWrap/>
            <w:tcMar>
              <w:top w:w="15" w:type="dxa"/>
              <w:left w:w="15" w:type="dxa"/>
              <w:bottom w:w="15" w:type="dxa"/>
              <w:right w:w="90" w:type="dxa"/>
            </w:tcMar>
            <w:vAlign w:val="center"/>
            <w:hideMark/>
          </w:tcPr>
          <w:p w14:paraId="4BCBF197"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Mark Ashley:   </w:t>
            </w:r>
          </w:p>
        </w:tc>
        <w:tc>
          <w:tcPr>
            <w:tcW w:w="0" w:type="auto"/>
            <w:noWrap/>
            <w:tcMar>
              <w:top w:w="15" w:type="dxa"/>
              <w:left w:w="15" w:type="dxa"/>
              <w:bottom w:w="15" w:type="dxa"/>
              <w:right w:w="15" w:type="dxa"/>
            </w:tcMar>
            <w:vAlign w:val="center"/>
            <w:hideMark/>
          </w:tcPr>
          <w:p w14:paraId="6A001734"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8720A2" w14:paraId="08C15A7B" w14:textId="77777777">
        <w:trPr>
          <w:tblCellSpacing w:w="15" w:type="dxa"/>
        </w:trPr>
        <w:tc>
          <w:tcPr>
            <w:tcW w:w="0" w:type="auto"/>
            <w:noWrap/>
            <w:tcMar>
              <w:top w:w="15" w:type="dxa"/>
              <w:left w:w="15" w:type="dxa"/>
              <w:bottom w:w="15" w:type="dxa"/>
              <w:right w:w="90" w:type="dxa"/>
            </w:tcMar>
            <w:vAlign w:val="center"/>
            <w:hideMark/>
          </w:tcPr>
          <w:p w14:paraId="7846A0FF"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Jenni Attie:   </w:t>
            </w:r>
          </w:p>
        </w:tc>
        <w:tc>
          <w:tcPr>
            <w:tcW w:w="0" w:type="auto"/>
            <w:noWrap/>
            <w:tcMar>
              <w:top w:w="15" w:type="dxa"/>
              <w:left w:w="15" w:type="dxa"/>
              <w:bottom w:w="15" w:type="dxa"/>
              <w:right w:w="15" w:type="dxa"/>
            </w:tcMar>
            <w:vAlign w:val="center"/>
            <w:hideMark/>
          </w:tcPr>
          <w:p w14:paraId="489B4C0D"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8720A2" w14:paraId="1E49E05F" w14:textId="77777777">
        <w:trPr>
          <w:tblCellSpacing w:w="15" w:type="dxa"/>
        </w:trPr>
        <w:tc>
          <w:tcPr>
            <w:tcW w:w="0" w:type="auto"/>
            <w:noWrap/>
            <w:tcMar>
              <w:top w:w="15" w:type="dxa"/>
              <w:left w:w="15" w:type="dxa"/>
              <w:bottom w:w="15" w:type="dxa"/>
              <w:right w:w="90" w:type="dxa"/>
            </w:tcMar>
            <w:vAlign w:val="center"/>
            <w:hideMark/>
          </w:tcPr>
          <w:p w14:paraId="7CB8C64B"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Beth Flynn:   </w:t>
            </w:r>
          </w:p>
        </w:tc>
        <w:tc>
          <w:tcPr>
            <w:tcW w:w="0" w:type="auto"/>
            <w:noWrap/>
            <w:tcMar>
              <w:top w:w="15" w:type="dxa"/>
              <w:left w:w="15" w:type="dxa"/>
              <w:bottom w:w="15" w:type="dxa"/>
              <w:right w:w="15" w:type="dxa"/>
            </w:tcMar>
            <w:vAlign w:val="center"/>
            <w:hideMark/>
          </w:tcPr>
          <w:p w14:paraId="579C327E"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8720A2" w14:paraId="5E8A7179" w14:textId="77777777">
        <w:trPr>
          <w:tblCellSpacing w:w="15" w:type="dxa"/>
        </w:trPr>
        <w:tc>
          <w:tcPr>
            <w:tcW w:w="0" w:type="auto"/>
            <w:noWrap/>
            <w:tcMar>
              <w:top w:w="15" w:type="dxa"/>
              <w:left w:w="15" w:type="dxa"/>
              <w:bottom w:w="15" w:type="dxa"/>
              <w:right w:w="90" w:type="dxa"/>
            </w:tcMar>
            <w:vAlign w:val="center"/>
            <w:hideMark/>
          </w:tcPr>
          <w:p w14:paraId="133152C3"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Denise Petoskey:   </w:t>
            </w:r>
          </w:p>
        </w:tc>
        <w:tc>
          <w:tcPr>
            <w:tcW w:w="0" w:type="auto"/>
            <w:noWrap/>
            <w:tcMar>
              <w:top w:w="15" w:type="dxa"/>
              <w:left w:w="15" w:type="dxa"/>
              <w:bottom w:w="15" w:type="dxa"/>
              <w:right w:w="15" w:type="dxa"/>
            </w:tcMar>
            <w:vAlign w:val="center"/>
            <w:hideMark/>
          </w:tcPr>
          <w:p w14:paraId="6640C9CC"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8720A2" w14:paraId="6A7E79C4" w14:textId="77777777">
        <w:trPr>
          <w:tblCellSpacing w:w="15" w:type="dxa"/>
        </w:trPr>
        <w:tc>
          <w:tcPr>
            <w:tcW w:w="0" w:type="auto"/>
            <w:noWrap/>
            <w:tcMar>
              <w:top w:w="15" w:type="dxa"/>
              <w:left w:w="15" w:type="dxa"/>
              <w:bottom w:w="15" w:type="dxa"/>
              <w:right w:w="90" w:type="dxa"/>
            </w:tcMar>
            <w:vAlign w:val="center"/>
            <w:hideMark/>
          </w:tcPr>
          <w:p w14:paraId="00300B0C"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Kathy Reed:   </w:t>
            </w:r>
          </w:p>
        </w:tc>
        <w:tc>
          <w:tcPr>
            <w:tcW w:w="0" w:type="auto"/>
            <w:noWrap/>
            <w:tcMar>
              <w:top w:w="15" w:type="dxa"/>
              <w:left w:w="15" w:type="dxa"/>
              <w:bottom w:w="15" w:type="dxa"/>
              <w:right w:w="15" w:type="dxa"/>
            </w:tcMar>
            <w:vAlign w:val="center"/>
            <w:hideMark/>
          </w:tcPr>
          <w:p w14:paraId="4E2487E7"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bl>
    <w:p w14:paraId="11123C0F"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Yea: 5, Nay: 0</w:t>
      </w:r>
    </w:p>
    <w:p w14:paraId="0396B57D"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47BD2C10"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"Resolution: Opt-in 31aa Funds" \f t</w:instrText>
      </w:r>
      <w:r>
        <w:rPr>
          <w:rFonts w:cs="Calibri"/>
          <w:bCs/>
          <w:sz w:val="24"/>
          <w:szCs w:val="24"/>
        </w:rPr>
        <w:fldChar w:fldCharType="end"/>
      </w:r>
      <w:bookmarkStart w:id="11" w:name="12._Resolution:_Opt-in_31aa_Funds"/>
      <w:r w:rsidRPr="00842B09">
        <w:rPr>
          <w:rFonts w:cs="Calibri"/>
          <w:bCs/>
          <w:sz w:val="24"/>
          <w:szCs w:val="24"/>
        </w:rPr>
        <w:t>Resolution: Opt-in 31</w:t>
      </w:r>
      <w:proofErr w:type="gramStart"/>
      <w:r w:rsidRPr="00842B09">
        <w:rPr>
          <w:rFonts w:cs="Calibri"/>
          <w:bCs/>
          <w:sz w:val="24"/>
          <w:szCs w:val="24"/>
        </w:rPr>
        <w:t>aa</w:t>
      </w:r>
      <w:proofErr w:type="gramEnd"/>
      <w:r w:rsidRPr="00842B09">
        <w:rPr>
          <w:rFonts w:cs="Calibri"/>
          <w:bCs/>
          <w:sz w:val="24"/>
          <w:szCs w:val="24"/>
        </w:rPr>
        <w:t xml:space="preserve"> Funds</w:t>
      </w:r>
      <w:bookmarkEnd w:id="11"/>
    </w:p>
    <w:p w14:paraId="3F504FBC"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Motion to table the request to opt in to receive 31</w:t>
      </w:r>
      <w:proofErr w:type="gramStart"/>
      <w:r w:rsidRPr="00842B09">
        <w:rPr>
          <w:rFonts w:cs="Calibri"/>
          <w:bCs/>
          <w:sz w:val="24"/>
          <w:szCs w:val="24"/>
        </w:rPr>
        <w:t>aa</w:t>
      </w:r>
      <w:proofErr w:type="gramEnd"/>
      <w:r w:rsidRPr="00842B09">
        <w:rPr>
          <w:rFonts w:cs="Calibri"/>
          <w:bCs/>
          <w:sz w:val="24"/>
          <w:szCs w:val="24"/>
        </w:rPr>
        <w:t xml:space="preserve"> funds. This motion, made by Mark Ashley and seconded by Beth Flynn, Passed.</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2720"/>
        <w:gridCol w:w="535"/>
      </w:tblGrid>
      <w:tr w:rsidR="008720A2" w14:paraId="33E1D434" w14:textId="77777777">
        <w:trPr>
          <w:tblCellSpacing w:w="15" w:type="dxa"/>
        </w:trPr>
        <w:tc>
          <w:tcPr>
            <w:tcW w:w="0" w:type="auto"/>
            <w:noWrap/>
            <w:tcMar>
              <w:top w:w="15" w:type="dxa"/>
              <w:left w:w="15" w:type="dxa"/>
              <w:bottom w:w="15" w:type="dxa"/>
              <w:right w:w="90" w:type="dxa"/>
            </w:tcMar>
            <w:vAlign w:val="center"/>
            <w:hideMark/>
          </w:tcPr>
          <w:p w14:paraId="070FA4AF"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Mark Ashley:   </w:t>
            </w:r>
          </w:p>
        </w:tc>
        <w:tc>
          <w:tcPr>
            <w:tcW w:w="0" w:type="auto"/>
            <w:noWrap/>
            <w:tcMar>
              <w:top w:w="15" w:type="dxa"/>
              <w:left w:w="15" w:type="dxa"/>
              <w:bottom w:w="15" w:type="dxa"/>
              <w:right w:w="15" w:type="dxa"/>
            </w:tcMar>
            <w:vAlign w:val="center"/>
            <w:hideMark/>
          </w:tcPr>
          <w:p w14:paraId="7E2D88B0"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8720A2" w14:paraId="769CB518" w14:textId="77777777">
        <w:trPr>
          <w:tblCellSpacing w:w="15" w:type="dxa"/>
        </w:trPr>
        <w:tc>
          <w:tcPr>
            <w:tcW w:w="0" w:type="auto"/>
            <w:noWrap/>
            <w:tcMar>
              <w:top w:w="15" w:type="dxa"/>
              <w:left w:w="15" w:type="dxa"/>
              <w:bottom w:w="15" w:type="dxa"/>
              <w:right w:w="90" w:type="dxa"/>
            </w:tcMar>
            <w:vAlign w:val="center"/>
            <w:hideMark/>
          </w:tcPr>
          <w:p w14:paraId="7996A9ED"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Jenni Attie:   </w:t>
            </w:r>
          </w:p>
        </w:tc>
        <w:tc>
          <w:tcPr>
            <w:tcW w:w="0" w:type="auto"/>
            <w:noWrap/>
            <w:tcMar>
              <w:top w:w="15" w:type="dxa"/>
              <w:left w:w="15" w:type="dxa"/>
              <w:bottom w:w="15" w:type="dxa"/>
              <w:right w:w="15" w:type="dxa"/>
            </w:tcMar>
            <w:vAlign w:val="center"/>
            <w:hideMark/>
          </w:tcPr>
          <w:p w14:paraId="2401DD8A"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8720A2" w14:paraId="48DC0CDA" w14:textId="77777777">
        <w:trPr>
          <w:tblCellSpacing w:w="15" w:type="dxa"/>
        </w:trPr>
        <w:tc>
          <w:tcPr>
            <w:tcW w:w="0" w:type="auto"/>
            <w:noWrap/>
            <w:tcMar>
              <w:top w:w="15" w:type="dxa"/>
              <w:left w:w="15" w:type="dxa"/>
              <w:bottom w:w="15" w:type="dxa"/>
              <w:right w:w="90" w:type="dxa"/>
            </w:tcMar>
            <w:vAlign w:val="center"/>
            <w:hideMark/>
          </w:tcPr>
          <w:p w14:paraId="74DC623C"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Beth Flynn:   </w:t>
            </w:r>
          </w:p>
        </w:tc>
        <w:tc>
          <w:tcPr>
            <w:tcW w:w="0" w:type="auto"/>
            <w:noWrap/>
            <w:tcMar>
              <w:top w:w="15" w:type="dxa"/>
              <w:left w:w="15" w:type="dxa"/>
              <w:bottom w:w="15" w:type="dxa"/>
              <w:right w:w="15" w:type="dxa"/>
            </w:tcMar>
            <w:vAlign w:val="center"/>
            <w:hideMark/>
          </w:tcPr>
          <w:p w14:paraId="45B19633"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8720A2" w14:paraId="5EB1860B" w14:textId="77777777">
        <w:trPr>
          <w:tblCellSpacing w:w="15" w:type="dxa"/>
        </w:trPr>
        <w:tc>
          <w:tcPr>
            <w:tcW w:w="0" w:type="auto"/>
            <w:noWrap/>
            <w:tcMar>
              <w:top w:w="15" w:type="dxa"/>
              <w:left w:w="15" w:type="dxa"/>
              <w:bottom w:w="15" w:type="dxa"/>
              <w:right w:w="90" w:type="dxa"/>
            </w:tcMar>
            <w:vAlign w:val="center"/>
            <w:hideMark/>
          </w:tcPr>
          <w:p w14:paraId="3CE5D75E"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Denise Petoskey:   </w:t>
            </w:r>
          </w:p>
        </w:tc>
        <w:tc>
          <w:tcPr>
            <w:tcW w:w="0" w:type="auto"/>
            <w:noWrap/>
            <w:tcMar>
              <w:top w:w="15" w:type="dxa"/>
              <w:left w:w="15" w:type="dxa"/>
              <w:bottom w:w="15" w:type="dxa"/>
              <w:right w:w="15" w:type="dxa"/>
            </w:tcMar>
            <w:vAlign w:val="center"/>
            <w:hideMark/>
          </w:tcPr>
          <w:p w14:paraId="588418A0"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8720A2" w14:paraId="51062F68" w14:textId="77777777">
        <w:trPr>
          <w:tblCellSpacing w:w="15" w:type="dxa"/>
        </w:trPr>
        <w:tc>
          <w:tcPr>
            <w:tcW w:w="0" w:type="auto"/>
            <w:noWrap/>
            <w:tcMar>
              <w:top w:w="15" w:type="dxa"/>
              <w:left w:w="15" w:type="dxa"/>
              <w:bottom w:w="15" w:type="dxa"/>
              <w:right w:w="90" w:type="dxa"/>
            </w:tcMar>
            <w:vAlign w:val="center"/>
            <w:hideMark/>
          </w:tcPr>
          <w:p w14:paraId="5B703E9E"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Kathy Reed:   </w:t>
            </w:r>
          </w:p>
        </w:tc>
        <w:tc>
          <w:tcPr>
            <w:tcW w:w="0" w:type="auto"/>
            <w:noWrap/>
            <w:tcMar>
              <w:top w:w="15" w:type="dxa"/>
              <w:left w:w="15" w:type="dxa"/>
              <w:bottom w:w="15" w:type="dxa"/>
              <w:right w:w="15" w:type="dxa"/>
            </w:tcMar>
            <w:vAlign w:val="center"/>
            <w:hideMark/>
          </w:tcPr>
          <w:p w14:paraId="7C1F1F71"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bl>
    <w:p w14:paraId="75557E46"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lastRenderedPageBreak/>
        <w:t>Yea: 5, Nay: 0</w:t>
      </w:r>
    </w:p>
    <w:p w14:paraId="6BDA26EF"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2B14810F"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"Resolution: Approval - October 2025 Policy Updates" \f t</w:instrText>
      </w:r>
      <w:r>
        <w:rPr>
          <w:rFonts w:cs="Calibri"/>
          <w:bCs/>
          <w:sz w:val="24"/>
          <w:szCs w:val="24"/>
        </w:rPr>
        <w:fldChar w:fldCharType="end"/>
      </w:r>
      <w:bookmarkStart w:id="12" w:name="13._Resolution:_Approval_-_October_2025_"/>
      <w:r w:rsidRPr="00842B09">
        <w:rPr>
          <w:rFonts w:cs="Calibri"/>
          <w:bCs/>
          <w:sz w:val="24"/>
          <w:szCs w:val="24"/>
        </w:rPr>
        <w:t>Resolution: Approval - October 2025 Policy Updates</w:t>
      </w:r>
      <w:bookmarkEnd w:id="12"/>
    </w:p>
    <w:p w14:paraId="4CA7D505"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Moved to approve the October 2025 Policy Update as provided by Thrun Law Firm, the District's policy holder. This motion, made by Jenni Attie and seconded by Mark Ashley, Passed.</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2720"/>
        <w:gridCol w:w="535"/>
      </w:tblGrid>
      <w:tr w:rsidR="008720A2" w14:paraId="4C81C104" w14:textId="77777777">
        <w:trPr>
          <w:tblCellSpacing w:w="15" w:type="dxa"/>
        </w:trPr>
        <w:tc>
          <w:tcPr>
            <w:tcW w:w="0" w:type="auto"/>
            <w:noWrap/>
            <w:tcMar>
              <w:top w:w="15" w:type="dxa"/>
              <w:left w:w="15" w:type="dxa"/>
              <w:bottom w:w="15" w:type="dxa"/>
              <w:right w:w="90" w:type="dxa"/>
            </w:tcMar>
            <w:vAlign w:val="center"/>
            <w:hideMark/>
          </w:tcPr>
          <w:p w14:paraId="5DA3FFF9"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Mark Ashley:   </w:t>
            </w:r>
          </w:p>
        </w:tc>
        <w:tc>
          <w:tcPr>
            <w:tcW w:w="0" w:type="auto"/>
            <w:noWrap/>
            <w:tcMar>
              <w:top w:w="15" w:type="dxa"/>
              <w:left w:w="15" w:type="dxa"/>
              <w:bottom w:w="15" w:type="dxa"/>
              <w:right w:w="15" w:type="dxa"/>
            </w:tcMar>
            <w:vAlign w:val="center"/>
            <w:hideMark/>
          </w:tcPr>
          <w:p w14:paraId="779FE785"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8720A2" w14:paraId="14CAF0E5" w14:textId="77777777">
        <w:trPr>
          <w:tblCellSpacing w:w="15" w:type="dxa"/>
        </w:trPr>
        <w:tc>
          <w:tcPr>
            <w:tcW w:w="0" w:type="auto"/>
            <w:noWrap/>
            <w:tcMar>
              <w:top w:w="15" w:type="dxa"/>
              <w:left w:w="15" w:type="dxa"/>
              <w:bottom w:w="15" w:type="dxa"/>
              <w:right w:w="90" w:type="dxa"/>
            </w:tcMar>
            <w:vAlign w:val="center"/>
            <w:hideMark/>
          </w:tcPr>
          <w:p w14:paraId="28D69F48"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Jenni Attie:   </w:t>
            </w:r>
          </w:p>
        </w:tc>
        <w:tc>
          <w:tcPr>
            <w:tcW w:w="0" w:type="auto"/>
            <w:noWrap/>
            <w:tcMar>
              <w:top w:w="15" w:type="dxa"/>
              <w:left w:w="15" w:type="dxa"/>
              <w:bottom w:w="15" w:type="dxa"/>
              <w:right w:w="15" w:type="dxa"/>
            </w:tcMar>
            <w:vAlign w:val="center"/>
            <w:hideMark/>
          </w:tcPr>
          <w:p w14:paraId="4CA9450D"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8720A2" w14:paraId="6BD4E3B9" w14:textId="77777777">
        <w:trPr>
          <w:tblCellSpacing w:w="15" w:type="dxa"/>
        </w:trPr>
        <w:tc>
          <w:tcPr>
            <w:tcW w:w="0" w:type="auto"/>
            <w:noWrap/>
            <w:tcMar>
              <w:top w:w="15" w:type="dxa"/>
              <w:left w:w="15" w:type="dxa"/>
              <w:bottom w:w="15" w:type="dxa"/>
              <w:right w:w="90" w:type="dxa"/>
            </w:tcMar>
            <w:vAlign w:val="center"/>
            <w:hideMark/>
          </w:tcPr>
          <w:p w14:paraId="48884D9E"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Beth Flynn:   </w:t>
            </w:r>
          </w:p>
        </w:tc>
        <w:tc>
          <w:tcPr>
            <w:tcW w:w="0" w:type="auto"/>
            <w:noWrap/>
            <w:tcMar>
              <w:top w:w="15" w:type="dxa"/>
              <w:left w:w="15" w:type="dxa"/>
              <w:bottom w:w="15" w:type="dxa"/>
              <w:right w:w="15" w:type="dxa"/>
            </w:tcMar>
            <w:vAlign w:val="center"/>
            <w:hideMark/>
          </w:tcPr>
          <w:p w14:paraId="30168ABB"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8720A2" w14:paraId="6E643307" w14:textId="77777777">
        <w:trPr>
          <w:tblCellSpacing w:w="15" w:type="dxa"/>
        </w:trPr>
        <w:tc>
          <w:tcPr>
            <w:tcW w:w="0" w:type="auto"/>
            <w:noWrap/>
            <w:tcMar>
              <w:top w:w="15" w:type="dxa"/>
              <w:left w:w="15" w:type="dxa"/>
              <w:bottom w:w="15" w:type="dxa"/>
              <w:right w:w="90" w:type="dxa"/>
            </w:tcMar>
            <w:vAlign w:val="center"/>
            <w:hideMark/>
          </w:tcPr>
          <w:p w14:paraId="61312E76"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Denise Petoskey:   </w:t>
            </w:r>
          </w:p>
        </w:tc>
        <w:tc>
          <w:tcPr>
            <w:tcW w:w="0" w:type="auto"/>
            <w:noWrap/>
            <w:tcMar>
              <w:top w:w="15" w:type="dxa"/>
              <w:left w:w="15" w:type="dxa"/>
              <w:bottom w:w="15" w:type="dxa"/>
              <w:right w:w="15" w:type="dxa"/>
            </w:tcMar>
            <w:vAlign w:val="center"/>
            <w:hideMark/>
          </w:tcPr>
          <w:p w14:paraId="36D04141"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8720A2" w14:paraId="3411CDE3" w14:textId="77777777">
        <w:trPr>
          <w:tblCellSpacing w:w="15" w:type="dxa"/>
        </w:trPr>
        <w:tc>
          <w:tcPr>
            <w:tcW w:w="0" w:type="auto"/>
            <w:noWrap/>
            <w:tcMar>
              <w:top w:w="15" w:type="dxa"/>
              <w:left w:w="15" w:type="dxa"/>
              <w:bottom w:w="15" w:type="dxa"/>
              <w:right w:w="90" w:type="dxa"/>
            </w:tcMar>
            <w:vAlign w:val="center"/>
            <w:hideMark/>
          </w:tcPr>
          <w:p w14:paraId="15067A46"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Kathy Reed:   </w:t>
            </w:r>
          </w:p>
        </w:tc>
        <w:tc>
          <w:tcPr>
            <w:tcW w:w="0" w:type="auto"/>
            <w:noWrap/>
            <w:tcMar>
              <w:top w:w="15" w:type="dxa"/>
              <w:left w:w="15" w:type="dxa"/>
              <w:bottom w:w="15" w:type="dxa"/>
              <w:right w:w="15" w:type="dxa"/>
            </w:tcMar>
            <w:vAlign w:val="center"/>
            <w:hideMark/>
          </w:tcPr>
          <w:p w14:paraId="348D841B"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bl>
    <w:p w14:paraId="2A143B48"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Yea: 5, Nay: 0</w:t>
      </w:r>
    </w:p>
    <w:p w14:paraId="65330D60"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7294FC01"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"Educational Reports" \f t</w:instrText>
      </w:r>
      <w:r>
        <w:rPr>
          <w:rFonts w:cs="Calibri"/>
          <w:bCs/>
          <w:sz w:val="24"/>
          <w:szCs w:val="24"/>
        </w:rPr>
        <w:fldChar w:fldCharType="end"/>
      </w:r>
      <w:bookmarkStart w:id="13" w:name="14._Educational_Reports"/>
      <w:r w:rsidRPr="00842B09">
        <w:rPr>
          <w:rFonts w:cs="Calibri"/>
          <w:bCs/>
          <w:sz w:val="24"/>
          <w:szCs w:val="24"/>
        </w:rPr>
        <w:t>Educational Reports</w:t>
      </w:r>
      <w:bookmarkEnd w:id="13"/>
    </w:p>
    <w:p w14:paraId="5894B44A"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 xml:space="preserve">Elementary Updates provided by Jason Latz on the topics below: </w:t>
      </w:r>
    </w:p>
    <w:p w14:paraId="5BD55386"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Music performances</w:t>
      </w:r>
    </w:p>
    <w:p w14:paraId="21F210F3"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PHS Fall Show assembly</w:t>
      </w:r>
    </w:p>
    <w:p w14:paraId="5E8108E0"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Elementary Enrichment choir</w:t>
      </w:r>
    </w:p>
    <w:p w14:paraId="173E67F9"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Elementary Enrichment Play</w:t>
      </w:r>
    </w:p>
    <w:p w14:paraId="502772D4"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Veterans Day parade</w:t>
      </w:r>
    </w:p>
    <w:p w14:paraId="146D11C6"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PHS Health Occupations Class partnership</w:t>
      </w:r>
    </w:p>
    <w:p w14:paraId="374F9BD7"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PBIS</w:t>
      </w:r>
    </w:p>
    <w:p w14:paraId="041A68D1"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Upcoming events</w:t>
      </w:r>
    </w:p>
    <w:p w14:paraId="0433C803"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br/>
        <w:t xml:space="preserve">Middle School Updates provided by Jon Wilcox on the topics below: </w:t>
      </w:r>
    </w:p>
    <w:p w14:paraId="518CC367" w14:textId="77777777" w:rsidR="00B675A9" w:rsidRPr="00842B09" w:rsidRDefault="00000000" w:rsidP="00AA68BC">
      <w:pPr>
        <w:numPr>
          <w:ilvl w:val="0"/>
          <w:numId w:val="3"/>
        </w:numPr>
        <w:spacing w:after="0" w:line="276" w:lineRule="auto"/>
        <w:ind w:left="1320"/>
        <w:rPr>
          <w:rFonts w:cs="Calibri"/>
          <w:bCs/>
          <w:sz w:val="24"/>
          <w:szCs w:val="24"/>
        </w:rPr>
      </w:pPr>
      <w:r w:rsidRPr="00842B09">
        <w:rPr>
          <w:rFonts w:cs="Calibri"/>
          <w:bCs/>
          <w:sz w:val="24"/>
          <w:szCs w:val="24"/>
        </w:rPr>
        <w:t>Shout out — 6th grade and Special Education teams</w:t>
      </w:r>
    </w:p>
    <w:p w14:paraId="2031159F" w14:textId="77777777" w:rsidR="00B675A9" w:rsidRPr="00842B09" w:rsidRDefault="00000000" w:rsidP="00AA68BC">
      <w:pPr>
        <w:numPr>
          <w:ilvl w:val="0"/>
          <w:numId w:val="3"/>
        </w:numPr>
        <w:spacing w:after="0" w:line="276" w:lineRule="auto"/>
        <w:ind w:left="1320"/>
        <w:rPr>
          <w:rFonts w:cs="Calibri"/>
          <w:bCs/>
          <w:sz w:val="24"/>
          <w:szCs w:val="24"/>
        </w:rPr>
      </w:pPr>
      <w:r w:rsidRPr="00842B09">
        <w:rPr>
          <w:rFonts w:cs="Calibri"/>
          <w:bCs/>
          <w:sz w:val="24"/>
          <w:szCs w:val="24"/>
        </w:rPr>
        <w:t>Winter Athletics</w:t>
      </w:r>
    </w:p>
    <w:p w14:paraId="16172804" w14:textId="77777777" w:rsidR="00B675A9" w:rsidRPr="00842B09" w:rsidRDefault="00000000" w:rsidP="00AA68BC">
      <w:pPr>
        <w:numPr>
          <w:ilvl w:val="0"/>
          <w:numId w:val="3"/>
        </w:numPr>
        <w:spacing w:after="0" w:line="276" w:lineRule="auto"/>
        <w:ind w:left="1320"/>
        <w:rPr>
          <w:rFonts w:cs="Calibri"/>
          <w:bCs/>
          <w:sz w:val="24"/>
          <w:szCs w:val="24"/>
        </w:rPr>
      </w:pPr>
      <w:r w:rsidRPr="00842B09">
        <w:rPr>
          <w:rFonts w:cs="Calibri"/>
          <w:bCs/>
          <w:sz w:val="24"/>
          <w:szCs w:val="24"/>
        </w:rPr>
        <w:t>Professional Development</w:t>
      </w:r>
    </w:p>
    <w:p w14:paraId="1166DE39" w14:textId="77777777" w:rsidR="00B675A9" w:rsidRPr="00842B09" w:rsidRDefault="00000000" w:rsidP="00AA68BC">
      <w:pPr>
        <w:numPr>
          <w:ilvl w:val="0"/>
          <w:numId w:val="3"/>
        </w:numPr>
        <w:spacing w:after="0" w:line="276" w:lineRule="auto"/>
        <w:ind w:left="1320"/>
        <w:rPr>
          <w:rFonts w:cs="Calibri"/>
          <w:bCs/>
          <w:sz w:val="24"/>
          <w:szCs w:val="24"/>
        </w:rPr>
      </w:pPr>
      <w:r w:rsidRPr="00842B09">
        <w:rPr>
          <w:rFonts w:cs="Calibri"/>
          <w:bCs/>
          <w:sz w:val="24"/>
          <w:szCs w:val="24"/>
        </w:rPr>
        <w:t>Student Council Veterans Day breakfast</w:t>
      </w:r>
    </w:p>
    <w:p w14:paraId="3267F019" w14:textId="77777777" w:rsidR="00B675A9" w:rsidRPr="00842B09" w:rsidRDefault="00000000" w:rsidP="00AA68BC">
      <w:pPr>
        <w:numPr>
          <w:ilvl w:val="0"/>
          <w:numId w:val="3"/>
        </w:numPr>
        <w:spacing w:after="0" w:line="276" w:lineRule="auto"/>
        <w:ind w:left="1320"/>
        <w:rPr>
          <w:rFonts w:cs="Calibri"/>
          <w:bCs/>
          <w:sz w:val="24"/>
          <w:szCs w:val="24"/>
        </w:rPr>
      </w:pPr>
      <w:r w:rsidRPr="00842B09">
        <w:rPr>
          <w:rFonts w:cs="Calibri"/>
          <w:bCs/>
          <w:sz w:val="24"/>
          <w:szCs w:val="24"/>
        </w:rPr>
        <w:t>Robotics </w:t>
      </w:r>
    </w:p>
    <w:p w14:paraId="5872BC2F" w14:textId="77777777" w:rsidR="00B675A9" w:rsidRPr="00842B09" w:rsidRDefault="00000000" w:rsidP="00AA68BC">
      <w:pPr>
        <w:numPr>
          <w:ilvl w:val="0"/>
          <w:numId w:val="3"/>
        </w:numPr>
        <w:spacing w:after="0" w:line="276" w:lineRule="auto"/>
        <w:ind w:left="1320"/>
        <w:rPr>
          <w:rFonts w:cs="Calibri"/>
          <w:bCs/>
          <w:sz w:val="24"/>
          <w:szCs w:val="24"/>
        </w:rPr>
      </w:pPr>
      <w:r w:rsidRPr="00842B09">
        <w:rPr>
          <w:rFonts w:cs="Calibri"/>
          <w:bCs/>
          <w:sz w:val="24"/>
          <w:szCs w:val="24"/>
        </w:rPr>
        <w:t>Fall Show</w:t>
      </w:r>
    </w:p>
    <w:p w14:paraId="44AA2D64" w14:textId="77777777" w:rsidR="00B675A9" w:rsidRPr="00842B09" w:rsidRDefault="00000000" w:rsidP="00AA68BC">
      <w:pPr>
        <w:numPr>
          <w:ilvl w:val="0"/>
          <w:numId w:val="3"/>
        </w:numPr>
        <w:spacing w:after="0" w:line="276" w:lineRule="auto"/>
        <w:ind w:left="1320"/>
        <w:rPr>
          <w:rFonts w:cs="Calibri"/>
          <w:bCs/>
          <w:sz w:val="24"/>
          <w:szCs w:val="24"/>
        </w:rPr>
      </w:pPr>
      <w:r w:rsidRPr="00842B09">
        <w:rPr>
          <w:rFonts w:cs="Calibri"/>
          <w:bCs/>
          <w:sz w:val="24"/>
          <w:szCs w:val="24"/>
        </w:rPr>
        <w:t>Youth in Government</w:t>
      </w:r>
    </w:p>
    <w:p w14:paraId="4F9C38C2" w14:textId="77777777" w:rsidR="00B675A9" w:rsidRPr="00842B09" w:rsidRDefault="00000000" w:rsidP="00AA68BC">
      <w:pPr>
        <w:numPr>
          <w:ilvl w:val="0"/>
          <w:numId w:val="3"/>
        </w:numPr>
        <w:spacing w:after="0" w:line="276" w:lineRule="auto"/>
        <w:ind w:left="1320"/>
        <w:rPr>
          <w:rFonts w:cs="Calibri"/>
          <w:bCs/>
          <w:sz w:val="24"/>
          <w:szCs w:val="24"/>
        </w:rPr>
      </w:pPr>
      <w:r w:rsidRPr="00842B09">
        <w:rPr>
          <w:rFonts w:cs="Calibri"/>
          <w:bCs/>
          <w:sz w:val="24"/>
          <w:szCs w:val="24"/>
        </w:rPr>
        <w:t>Northmen Drive Award</w:t>
      </w:r>
    </w:p>
    <w:p w14:paraId="373A45BD" w14:textId="77777777" w:rsidR="00B675A9" w:rsidRPr="00842B09" w:rsidRDefault="00000000" w:rsidP="00AA68BC">
      <w:pPr>
        <w:numPr>
          <w:ilvl w:val="0"/>
          <w:numId w:val="3"/>
        </w:numPr>
        <w:spacing w:after="0" w:line="276" w:lineRule="auto"/>
        <w:ind w:left="1320"/>
        <w:rPr>
          <w:rFonts w:cs="Calibri"/>
          <w:bCs/>
          <w:sz w:val="24"/>
          <w:szCs w:val="24"/>
        </w:rPr>
      </w:pPr>
      <w:r w:rsidRPr="00842B09">
        <w:rPr>
          <w:rFonts w:cs="Calibri"/>
          <w:bCs/>
          <w:sz w:val="24"/>
          <w:szCs w:val="24"/>
        </w:rPr>
        <w:t>Ok to Say presentation</w:t>
      </w:r>
    </w:p>
    <w:p w14:paraId="519246A4"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br/>
        <w:t xml:space="preserve">High School Updates provided by Deidra Gamble on the topics below: </w:t>
      </w:r>
    </w:p>
    <w:p w14:paraId="73ACD964" w14:textId="77777777" w:rsidR="00B675A9" w:rsidRPr="00842B09" w:rsidRDefault="00000000" w:rsidP="00AA68BC">
      <w:pPr>
        <w:numPr>
          <w:ilvl w:val="0"/>
          <w:numId w:val="4"/>
        </w:numPr>
        <w:spacing w:after="0" w:line="276" w:lineRule="auto"/>
        <w:ind w:left="1320"/>
        <w:rPr>
          <w:rFonts w:cs="Calibri"/>
          <w:bCs/>
          <w:sz w:val="24"/>
          <w:szCs w:val="24"/>
        </w:rPr>
      </w:pPr>
      <w:r w:rsidRPr="00842B09">
        <w:rPr>
          <w:rFonts w:cs="Calibri"/>
          <w:bCs/>
          <w:sz w:val="24"/>
          <w:szCs w:val="24"/>
        </w:rPr>
        <w:lastRenderedPageBreak/>
        <w:t>5D Goals</w:t>
      </w:r>
    </w:p>
    <w:p w14:paraId="491CCD09" w14:textId="77777777" w:rsidR="00B675A9" w:rsidRPr="00842B09" w:rsidRDefault="00000000" w:rsidP="00AA68BC">
      <w:pPr>
        <w:numPr>
          <w:ilvl w:val="0"/>
          <w:numId w:val="4"/>
        </w:numPr>
        <w:spacing w:after="0" w:line="276" w:lineRule="auto"/>
        <w:ind w:left="1320"/>
        <w:rPr>
          <w:rFonts w:cs="Calibri"/>
          <w:bCs/>
          <w:sz w:val="24"/>
          <w:szCs w:val="24"/>
        </w:rPr>
      </w:pPr>
      <w:r w:rsidRPr="00842B09">
        <w:rPr>
          <w:rFonts w:cs="Calibri"/>
          <w:bCs/>
          <w:sz w:val="24"/>
          <w:szCs w:val="24"/>
        </w:rPr>
        <w:t>PBIS</w:t>
      </w:r>
    </w:p>
    <w:p w14:paraId="70F2A7E9" w14:textId="77777777" w:rsidR="00B675A9" w:rsidRPr="00842B09" w:rsidRDefault="00000000" w:rsidP="00AA68BC">
      <w:pPr>
        <w:numPr>
          <w:ilvl w:val="0"/>
          <w:numId w:val="4"/>
        </w:numPr>
        <w:spacing w:after="0" w:line="276" w:lineRule="auto"/>
        <w:ind w:left="1320"/>
        <w:rPr>
          <w:rFonts w:cs="Calibri"/>
          <w:bCs/>
          <w:sz w:val="24"/>
          <w:szCs w:val="24"/>
        </w:rPr>
      </w:pPr>
      <w:r w:rsidRPr="00842B09">
        <w:rPr>
          <w:rFonts w:cs="Calibri"/>
          <w:bCs/>
          <w:sz w:val="24"/>
          <w:szCs w:val="24"/>
        </w:rPr>
        <w:t>Blue Crew</w:t>
      </w:r>
    </w:p>
    <w:p w14:paraId="28208716" w14:textId="77777777" w:rsidR="00B675A9" w:rsidRPr="00842B09" w:rsidRDefault="00000000" w:rsidP="00AA68BC">
      <w:pPr>
        <w:numPr>
          <w:ilvl w:val="0"/>
          <w:numId w:val="4"/>
        </w:numPr>
        <w:spacing w:after="0" w:line="276" w:lineRule="auto"/>
        <w:ind w:left="1320"/>
        <w:rPr>
          <w:rFonts w:cs="Calibri"/>
          <w:bCs/>
          <w:sz w:val="24"/>
          <w:szCs w:val="24"/>
        </w:rPr>
      </w:pPr>
      <w:r w:rsidRPr="00842B09">
        <w:rPr>
          <w:rFonts w:cs="Calibri"/>
          <w:bCs/>
          <w:sz w:val="24"/>
          <w:szCs w:val="24"/>
        </w:rPr>
        <w:t>Student Leadership</w:t>
      </w:r>
    </w:p>
    <w:p w14:paraId="02EB3123" w14:textId="77777777" w:rsidR="00B675A9" w:rsidRPr="00842B09" w:rsidRDefault="00000000" w:rsidP="00AA68BC">
      <w:pPr>
        <w:numPr>
          <w:ilvl w:val="0"/>
          <w:numId w:val="4"/>
        </w:numPr>
        <w:spacing w:after="0" w:line="276" w:lineRule="auto"/>
        <w:ind w:left="1320"/>
        <w:rPr>
          <w:rFonts w:cs="Calibri"/>
          <w:bCs/>
          <w:sz w:val="24"/>
          <w:szCs w:val="24"/>
        </w:rPr>
      </w:pPr>
      <w:r w:rsidRPr="00842B09">
        <w:rPr>
          <w:rFonts w:cs="Calibri"/>
          <w:bCs/>
          <w:sz w:val="24"/>
          <w:szCs w:val="24"/>
        </w:rPr>
        <w:t>Bear River Bistro</w:t>
      </w:r>
    </w:p>
    <w:p w14:paraId="13C8AC89" w14:textId="77777777" w:rsidR="00B675A9" w:rsidRPr="00842B09" w:rsidRDefault="00000000" w:rsidP="00AA68BC">
      <w:pPr>
        <w:numPr>
          <w:ilvl w:val="0"/>
          <w:numId w:val="4"/>
        </w:numPr>
        <w:spacing w:after="0" w:line="276" w:lineRule="auto"/>
        <w:ind w:left="1320"/>
        <w:rPr>
          <w:rFonts w:cs="Calibri"/>
          <w:bCs/>
          <w:sz w:val="24"/>
          <w:szCs w:val="24"/>
        </w:rPr>
      </w:pPr>
      <w:proofErr w:type="spellStart"/>
      <w:r w:rsidRPr="00842B09">
        <w:rPr>
          <w:rFonts w:cs="Calibri"/>
          <w:bCs/>
          <w:sz w:val="24"/>
          <w:szCs w:val="24"/>
        </w:rPr>
        <w:t>MiCi</w:t>
      </w:r>
      <w:proofErr w:type="spellEnd"/>
      <w:r w:rsidRPr="00842B09">
        <w:rPr>
          <w:rFonts w:cs="Calibri"/>
          <w:bCs/>
          <w:sz w:val="24"/>
          <w:szCs w:val="24"/>
        </w:rPr>
        <w:t xml:space="preserve"> program Pop Up Shop</w:t>
      </w:r>
    </w:p>
    <w:p w14:paraId="148FCCAE"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br/>
        <w:t xml:space="preserve">Teaching and Learning Updates provided by Becky Smith on the topics below: </w:t>
      </w:r>
    </w:p>
    <w:p w14:paraId="6BABEF92" w14:textId="77777777" w:rsidR="00B675A9" w:rsidRPr="00842B09" w:rsidRDefault="00000000" w:rsidP="00AA68BC">
      <w:pPr>
        <w:numPr>
          <w:ilvl w:val="0"/>
          <w:numId w:val="5"/>
        </w:numPr>
        <w:spacing w:after="0" w:line="276" w:lineRule="auto"/>
        <w:ind w:left="1320"/>
        <w:rPr>
          <w:rFonts w:cs="Calibri"/>
          <w:bCs/>
          <w:sz w:val="24"/>
          <w:szCs w:val="24"/>
        </w:rPr>
      </w:pPr>
      <w:r w:rsidRPr="00842B09">
        <w:rPr>
          <w:rFonts w:cs="Calibri"/>
          <w:bCs/>
          <w:sz w:val="24"/>
          <w:szCs w:val="24"/>
        </w:rPr>
        <w:t>OG training</w:t>
      </w:r>
    </w:p>
    <w:p w14:paraId="3E12B55E" w14:textId="77777777" w:rsidR="00B675A9" w:rsidRPr="00842B09" w:rsidRDefault="00000000" w:rsidP="00AA68BC">
      <w:pPr>
        <w:numPr>
          <w:ilvl w:val="0"/>
          <w:numId w:val="5"/>
        </w:numPr>
        <w:spacing w:after="0" w:line="276" w:lineRule="auto"/>
        <w:ind w:left="1320"/>
        <w:rPr>
          <w:rFonts w:cs="Calibri"/>
          <w:bCs/>
          <w:sz w:val="24"/>
          <w:szCs w:val="24"/>
        </w:rPr>
      </w:pPr>
      <w:r w:rsidRPr="00842B09">
        <w:rPr>
          <w:rFonts w:cs="Calibri"/>
          <w:bCs/>
          <w:sz w:val="24"/>
          <w:szCs w:val="24"/>
        </w:rPr>
        <w:t>Shout out to teachers</w:t>
      </w:r>
    </w:p>
    <w:p w14:paraId="6EC49E67" w14:textId="77777777" w:rsidR="00B675A9" w:rsidRPr="00842B09" w:rsidRDefault="00000000" w:rsidP="00AA68BC">
      <w:pPr>
        <w:numPr>
          <w:ilvl w:val="0"/>
          <w:numId w:val="5"/>
        </w:numPr>
        <w:spacing w:after="0" w:line="276" w:lineRule="auto"/>
        <w:ind w:left="1320"/>
        <w:rPr>
          <w:rFonts w:cs="Calibri"/>
          <w:bCs/>
          <w:sz w:val="24"/>
          <w:szCs w:val="24"/>
        </w:rPr>
      </w:pPr>
      <w:r w:rsidRPr="00842B09">
        <w:rPr>
          <w:rFonts w:cs="Calibri"/>
          <w:bCs/>
          <w:sz w:val="24"/>
          <w:szCs w:val="24"/>
        </w:rPr>
        <w:t>Professional development</w:t>
      </w:r>
    </w:p>
    <w:p w14:paraId="07FDCBA9" w14:textId="77777777" w:rsidR="00B675A9" w:rsidRPr="00842B09" w:rsidRDefault="00000000" w:rsidP="00AA68BC">
      <w:pPr>
        <w:numPr>
          <w:ilvl w:val="0"/>
          <w:numId w:val="5"/>
        </w:numPr>
        <w:spacing w:after="0" w:line="276" w:lineRule="auto"/>
        <w:ind w:left="1320"/>
        <w:rPr>
          <w:rFonts w:cs="Calibri"/>
          <w:bCs/>
          <w:sz w:val="24"/>
          <w:szCs w:val="24"/>
        </w:rPr>
      </w:pPr>
      <w:r w:rsidRPr="00842B09">
        <w:rPr>
          <w:rFonts w:cs="Calibri"/>
          <w:bCs/>
          <w:sz w:val="24"/>
          <w:szCs w:val="24"/>
        </w:rPr>
        <w:t>CharEm professional development</w:t>
      </w:r>
    </w:p>
    <w:p w14:paraId="2E7AB7C9" w14:textId="77777777" w:rsidR="00B675A9" w:rsidRPr="00842B09" w:rsidRDefault="00000000" w:rsidP="00AA68BC">
      <w:pPr>
        <w:numPr>
          <w:ilvl w:val="0"/>
          <w:numId w:val="5"/>
        </w:numPr>
        <w:spacing w:after="0" w:line="276" w:lineRule="auto"/>
        <w:ind w:left="1320"/>
        <w:rPr>
          <w:rFonts w:cs="Calibri"/>
          <w:bCs/>
          <w:sz w:val="24"/>
          <w:szCs w:val="24"/>
        </w:rPr>
      </w:pPr>
      <w:r w:rsidRPr="00842B09">
        <w:rPr>
          <w:rFonts w:cs="Calibri"/>
          <w:bCs/>
          <w:sz w:val="24"/>
          <w:szCs w:val="24"/>
        </w:rPr>
        <w:t>Title VI update — provided by Robin Ingalls</w:t>
      </w:r>
    </w:p>
    <w:p w14:paraId="34E965FF"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br/>
        <w:t xml:space="preserve">Special Education Update provided by Jodi Beatty on the topics below: </w:t>
      </w:r>
    </w:p>
    <w:p w14:paraId="78FAC884" w14:textId="77777777" w:rsidR="00B675A9" w:rsidRPr="00842B09" w:rsidRDefault="00000000" w:rsidP="00AA68BC">
      <w:pPr>
        <w:numPr>
          <w:ilvl w:val="0"/>
          <w:numId w:val="6"/>
        </w:numPr>
        <w:spacing w:after="0" w:line="276" w:lineRule="auto"/>
        <w:ind w:left="1320"/>
        <w:rPr>
          <w:rFonts w:cs="Calibri"/>
          <w:bCs/>
          <w:sz w:val="24"/>
          <w:szCs w:val="24"/>
        </w:rPr>
      </w:pPr>
      <w:r w:rsidRPr="00842B09">
        <w:rPr>
          <w:rFonts w:cs="Calibri"/>
          <w:bCs/>
          <w:sz w:val="24"/>
          <w:szCs w:val="24"/>
        </w:rPr>
        <w:t>Behavior Specialist</w:t>
      </w:r>
    </w:p>
    <w:p w14:paraId="47EB6AD6" w14:textId="77777777" w:rsidR="00B675A9" w:rsidRPr="00842B09" w:rsidRDefault="00000000" w:rsidP="00AA68BC">
      <w:pPr>
        <w:numPr>
          <w:ilvl w:val="0"/>
          <w:numId w:val="6"/>
        </w:numPr>
        <w:spacing w:after="0" w:line="276" w:lineRule="auto"/>
        <w:ind w:left="1320"/>
        <w:rPr>
          <w:rFonts w:cs="Calibri"/>
          <w:bCs/>
          <w:sz w:val="24"/>
          <w:szCs w:val="24"/>
        </w:rPr>
      </w:pPr>
      <w:r w:rsidRPr="00842B09">
        <w:rPr>
          <w:rFonts w:cs="Calibri"/>
          <w:bCs/>
          <w:sz w:val="24"/>
          <w:szCs w:val="24"/>
        </w:rPr>
        <w:t>Thank you to staff and admin for their work on accommodations</w:t>
      </w:r>
    </w:p>
    <w:p w14:paraId="2D6E6963"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7FCDC60A"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"Board of Education Reports" \f t</w:instrText>
      </w:r>
      <w:r>
        <w:rPr>
          <w:rFonts w:cs="Calibri"/>
          <w:bCs/>
          <w:sz w:val="24"/>
          <w:szCs w:val="24"/>
        </w:rPr>
        <w:fldChar w:fldCharType="end"/>
      </w:r>
      <w:bookmarkStart w:id="14" w:name="15._Board_of_Education_Reports"/>
      <w:r w:rsidRPr="00842B09">
        <w:rPr>
          <w:rFonts w:cs="Calibri"/>
          <w:bCs/>
          <w:sz w:val="24"/>
          <w:szCs w:val="24"/>
        </w:rPr>
        <w:t>Board of Education Reports</w:t>
      </w:r>
      <w:bookmarkEnd w:id="14"/>
    </w:p>
    <w:p w14:paraId="14336DFD"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 xml:space="preserve">Trustee Attie: </w:t>
      </w:r>
    </w:p>
    <w:p w14:paraId="140F3C3C"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Community Advisory Committee</w:t>
      </w:r>
    </w:p>
    <w:p w14:paraId="27867B8D"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MASB conference</w:t>
      </w:r>
    </w:p>
    <w:p w14:paraId="6D3E9B13"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br/>
        <w:t xml:space="preserve">Trustee Ashley: </w:t>
      </w:r>
    </w:p>
    <w:p w14:paraId="15D0135A" w14:textId="77777777" w:rsidR="00B675A9" w:rsidRPr="00842B09" w:rsidRDefault="00000000" w:rsidP="00AA68BC">
      <w:pPr>
        <w:numPr>
          <w:ilvl w:val="0"/>
          <w:numId w:val="3"/>
        </w:numPr>
        <w:spacing w:after="0" w:line="276" w:lineRule="auto"/>
        <w:ind w:left="1320"/>
        <w:rPr>
          <w:rFonts w:cs="Calibri"/>
          <w:bCs/>
          <w:sz w:val="24"/>
          <w:szCs w:val="24"/>
        </w:rPr>
      </w:pPr>
      <w:r w:rsidRPr="00842B09">
        <w:rPr>
          <w:rFonts w:cs="Calibri"/>
          <w:bCs/>
          <w:sz w:val="24"/>
          <w:szCs w:val="24"/>
        </w:rPr>
        <w:t>Strategic Plan meeting</w:t>
      </w:r>
    </w:p>
    <w:p w14:paraId="6A832974" w14:textId="77777777" w:rsidR="00B675A9" w:rsidRPr="00842B09" w:rsidRDefault="00000000" w:rsidP="00AA68BC">
      <w:pPr>
        <w:numPr>
          <w:ilvl w:val="0"/>
          <w:numId w:val="3"/>
        </w:numPr>
        <w:spacing w:after="0" w:line="276" w:lineRule="auto"/>
        <w:ind w:left="1320"/>
        <w:rPr>
          <w:rFonts w:cs="Calibri"/>
          <w:bCs/>
          <w:sz w:val="24"/>
          <w:szCs w:val="24"/>
        </w:rPr>
      </w:pPr>
      <w:r w:rsidRPr="00842B09">
        <w:rPr>
          <w:rFonts w:cs="Calibri"/>
          <w:bCs/>
          <w:sz w:val="24"/>
          <w:szCs w:val="24"/>
        </w:rPr>
        <w:t>Construction meeting</w:t>
      </w:r>
    </w:p>
    <w:p w14:paraId="44DA251A" w14:textId="77777777" w:rsidR="00B675A9" w:rsidRPr="00842B09" w:rsidRDefault="00000000" w:rsidP="00AA68BC">
      <w:pPr>
        <w:numPr>
          <w:ilvl w:val="0"/>
          <w:numId w:val="3"/>
        </w:numPr>
        <w:spacing w:after="0" w:line="276" w:lineRule="auto"/>
        <w:ind w:left="1320"/>
        <w:rPr>
          <w:rFonts w:cs="Calibri"/>
          <w:bCs/>
          <w:sz w:val="24"/>
          <w:szCs w:val="24"/>
        </w:rPr>
      </w:pPr>
      <w:r w:rsidRPr="00842B09">
        <w:rPr>
          <w:rFonts w:cs="Calibri"/>
          <w:bCs/>
          <w:sz w:val="24"/>
          <w:szCs w:val="24"/>
        </w:rPr>
        <w:t>Try-it-Tuesday</w:t>
      </w:r>
    </w:p>
    <w:p w14:paraId="7FCE27BD"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br/>
        <w:t xml:space="preserve">Trustee Reed: </w:t>
      </w:r>
    </w:p>
    <w:p w14:paraId="22D780F0" w14:textId="77777777" w:rsidR="00B675A9" w:rsidRPr="00842B09" w:rsidRDefault="00000000" w:rsidP="00AA68BC">
      <w:pPr>
        <w:numPr>
          <w:ilvl w:val="0"/>
          <w:numId w:val="4"/>
        </w:numPr>
        <w:spacing w:after="0" w:line="276" w:lineRule="auto"/>
        <w:ind w:left="1320"/>
        <w:rPr>
          <w:rFonts w:cs="Calibri"/>
          <w:bCs/>
          <w:sz w:val="24"/>
          <w:szCs w:val="24"/>
        </w:rPr>
      </w:pPr>
      <w:r w:rsidRPr="00842B09">
        <w:rPr>
          <w:rFonts w:cs="Calibri"/>
          <w:bCs/>
          <w:sz w:val="24"/>
          <w:szCs w:val="24"/>
        </w:rPr>
        <w:t>Middle school dance chaperone</w:t>
      </w:r>
    </w:p>
    <w:p w14:paraId="407A33A8" w14:textId="77777777" w:rsidR="00B675A9" w:rsidRPr="00842B09" w:rsidRDefault="00000000" w:rsidP="00AA68BC">
      <w:pPr>
        <w:numPr>
          <w:ilvl w:val="0"/>
          <w:numId w:val="4"/>
        </w:numPr>
        <w:spacing w:after="0" w:line="276" w:lineRule="auto"/>
        <w:ind w:left="1320"/>
        <w:rPr>
          <w:rFonts w:cs="Calibri"/>
          <w:bCs/>
          <w:sz w:val="24"/>
          <w:szCs w:val="24"/>
        </w:rPr>
      </w:pPr>
      <w:r w:rsidRPr="00842B09">
        <w:rPr>
          <w:rFonts w:cs="Calibri"/>
          <w:bCs/>
          <w:sz w:val="24"/>
          <w:szCs w:val="24"/>
        </w:rPr>
        <w:t>Make-up bike trip</w:t>
      </w:r>
    </w:p>
    <w:p w14:paraId="2B1C7DEA" w14:textId="77777777" w:rsidR="00B675A9" w:rsidRPr="00842B09" w:rsidRDefault="00000000" w:rsidP="00AA68BC">
      <w:pPr>
        <w:numPr>
          <w:ilvl w:val="0"/>
          <w:numId w:val="4"/>
        </w:numPr>
        <w:spacing w:after="0" w:line="276" w:lineRule="auto"/>
        <w:ind w:left="1320"/>
        <w:rPr>
          <w:rFonts w:cs="Calibri"/>
          <w:bCs/>
          <w:sz w:val="24"/>
          <w:szCs w:val="24"/>
        </w:rPr>
      </w:pPr>
      <w:r w:rsidRPr="00842B09">
        <w:rPr>
          <w:rFonts w:cs="Calibri"/>
          <w:bCs/>
          <w:sz w:val="24"/>
          <w:szCs w:val="24"/>
        </w:rPr>
        <w:t>Sheridan PBIS assembly</w:t>
      </w:r>
    </w:p>
    <w:p w14:paraId="7F17313A" w14:textId="77777777" w:rsidR="00B675A9" w:rsidRPr="00842B09" w:rsidRDefault="00000000" w:rsidP="00AA68BC">
      <w:pPr>
        <w:numPr>
          <w:ilvl w:val="0"/>
          <w:numId w:val="4"/>
        </w:numPr>
        <w:spacing w:after="0" w:line="276" w:lineRule="auto"/>
        <w:ind w:left="1320"/>
        <w:rPr>
          <w:rFonts w:cs="Calibri"/>
          <w:bCs/>
          <w:sz w:val="24"/>
          <w:szCs w:val="24"/>
        </w:rPr>
      </w:pPr>
      <w:r w:rsidRPr="00842B09">
        <w:rPr>
          <w:rFonts w:cs="Calibri"/>
          <w:bCs/>
          <w:sz w:val="24"/>
          <w:szCs w:val="24"/>
        </w:rPr>
        <w:t>DTLC meeting</w:t>
      </w:r>
    </w:p>
    <w:p w14:paraId="37C87941" w14:textId="77777777" w:rsidR="00B675A9" w:rsidRPr="00842B09" w:rsidRDefault="00000000" w:rsidP="00AA68BC">
      <w:pPr>
        <w:numPr>
          <w:ilvl w:val="0"/>
          <w:numId w:val="4"/>
        </w:numPr>
        <w:spacing w:after="0" w:line="276" w:lineRule="auto"/>
        <w:ind w:left="1320"/>
        <w:rPr>
          <w:rFonts w:cs="Calibri"/>
          <w:bCs/>
          <w:sz w:val="24"/>
          <w:szCs w:val="24"/>
        </w:rPr>
      </w:pPr>
      <w:r w:rsidRPr="00842B09">
        <w:rPr>
          <w:rFonts w:cs="Calibri"/>
          <w:bCs/>
          <w:sz w:val="24"/>
          <w:szCs w:val="24"/>
        </w:rPr>
        <w:t>MASB conference</w:t>
      </w:r>
    </w:p>
    <w:p w14:paraId="20E07DC5"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br/>
        <w:t xml:space="preserve">Trustee Petoskey: </w:t>
      </w:r>
    </w:p>
    <w:p w14:paraId="5F45A929" w14:textId="77777777" w:rsidR="00B675A9" w:rsidRPr="00842B09" w:rsidRDefault="00000000" w:rsidP="00AA68BC">
      <w:pPr>
        <w:numPr>
          <w:ilvl w:val="0"/>
          <w:numId w:val="5"/>
        </w:numPr>
        <w:spacing w:after="0" w:line="276" w:lineRule="auto"/>
        <w:ind w:left="1320"/>
        <w:rPr>
          <w:rFonts w:cs="Calibri"/>
          <w:bCs/>
          <w:sz w:val="24"/>
          <w:szCs w:val="24"/>
        </w:rPr>
      </w:pPr>
      <w:r w:rsidRPr="00842B09">
        <w:rPr>
          <w:rFonts w:cs="Calibri"/>
          <w:bCs/>
          <w:sz w:val="24"/>
          <w:szCs w:val="24"/>
        </w:rPr>
        <w:t>DTLC meeting</w:t>
      </w:r>
    </w:p>
    <w:p w14:paraId="0E776563" w14:textId="77777777" w:rsidR="00B675A9" w:rsidRPr="00842B09" w:rsidRDefault="00000000" w:rsidP="00AA68BC">
      <w:pPr>
        <w:numPr>
          <w:ilvl w:val="0"/>
          <w:numId w:val="5"/>
        </w:numPr>
        <w:spacing w:after="0" w:line="276" w:lineRule="auto"/>
        <w:ind w:left="1320"/>
        <w:rPr>
          <w:rFonts w:cs="Calibri"/>
          <w:bCs/>
          <w:sz w:val="24"/>
          <w:szCs w:val="24"/>
        </w:rPr>
      </w:pPr>
      <w:r w:rsidRPr="00842B09">
        <w:rPr>
          <w:rFonts w:cs="Calibri"/>
          <w:bCs/>
          <w:sz w:val="24"/>
          <w:szCs w:val="24"/>
        </w:rPr>
        <w:lastRenderedPageBreak/>
        <w:t>Bear River Bistro</w:t>
      </w:r>
    </w:p>
    <w:p w14:paraId="15793220" w14:textId="77777777" w:rsidR="00B675A9" w:rsidRPr="00842B09" w:rsidRDefault="00000000" w:rsidP="00AA68BC">
      <w:pPr>
        <w:numPr>
          <w:ilvl w:val="0"/>
          <w:numId w:val="5"/>
        </w:numPr>
        <w:spacing w:after="0" w:line="276" w:lineRule="auto"/>
        <w:ind w:left="1320"/>
        <w:rPr>
          <w:rFonts w:cs="Calibri"/>
          <w:bCs/>
          <w:sz w:val="24"/>
          <w:szCs w:val="24"/>
        </w:rPr>
      </w:pPr>
      <w:r w:rsidRPr="00842B09">
        <w:rPr>
          <w:rFonts w:cs="Calibri"/>
          <w:bCs/>
          <w:sz w:val="24"/>
          <w:szCs w:val="24"/>
        </w:rPr>
        <w:t>Middle school concert</w:t>
      </w:r>
    </w:p>
    <w:p w14:paraId="6584C113" w14:textId="77777777" w:rsidR="00B675A9" w:rsidRPr="00842B09" w:rsidRDefault="00000000" w:rsidP="00AA68BC">
      <w:pPr>
        <w:numPr>
          <w:ilvl w:val="0"/>
          <w:numId w:val="5"/>
        </w:numPr>
        <w:spacing w:after="0" w:line="276" w:lineRule="auto"/>
        <w:ind w:left="1320"/>
        <w:rPr>
          <w:rFonts w:cs="Calibri"/>
          <w:bCs/>
          <w:sz w:val="24"/>
          <w:szCs w:val="24"/>
        </w:rPr>
      </w:pPr>
      <w:r w:rsidRPr="00842B09">
        <w:rPr>
          <w:rFonts w:cs="Calibri"/>
          <w:bCs/>
          <w:sz w:val="24"/>
          <w:szCs w:val="24"/>
        </w:rPr>
        <w:t>Strategic plan meeting</w:t>
      </w:r>
    </w:p>
    <w:p w14:paraId="30EFF2BC" w14:textId="77777777" w:rsidR="00B675A9" w:rsidRPr="00842B09" w:rsidRDefault="00000000" w:rsidP="00AA68BC">
      <w:pPr>
        <w:numPr>
          <w:ilvl w:val="0"/>
          <w:numId w:val="5"/>
        </w:numPr>
        <w:spacing w:after="0" w:line="276" w:lineRule="auto"/>
        <w:ind w:left="1320"/>
        <w:rPr>
          <w:rFonts w:cs="Calibri"/>
          <w:bCs/>
          <w:sz w:val="24"/>
          <w:szCs w:val="24"/>
        </w:rPr>
      </w:pPr>
      <w:r w:rsidRPr="00842B09">
        <w:rPr>
          <w:rFonts w:cs="Calibri"/>
          <w:bCs/>
          <w:sz w:val="24"/>
          <w:szCs w:val="24"/>
        </w:rPr>
        <w:t>High school fall show</w:t>
      </w:r>
    </w:p>
    <w:p w14:paraId="003FE14E" w14:textId="77777777" w:rsidR="00B675A9" w:rsidRPr="00842B09" w:rsidRDefault="00000000" w:rsidP="00AA68BC">
      <w:pPr>
        <w:numPr>
          <w:ilvl w:val="0"/>
          <w:numId w:val="5"/>
        </w:numPr>
        <w:spacing w:after="0" w:line="276" w:lineRule="auto"/>
        <w:ind w:left="1320"/>
        <w:rPr>
          <w:rFonts w:cs="Calibri"/>
          <w:bCs/>
          <w:sz w:val="24"/>
          <w:szCs w:val="24"/>
        </w:rPr>
      </w:pPr>
      <w:r w:rsidRPr="00842B09">
        <w:rPr>
          <w:rFonts w:cs="Calibri"/>
          <w:bCs/>
          <w:sz w:val="24"/>
          <w:szCs w:val="24"/>
        </w:rPr>
        <w:t>Title VI parent meeting</w:t>
      </w:r>
    </w:p>
    <w:p w14:paraId="2DB319FF" w14:textId="77777777" w:rsidR="00B675A9" w:rsidRPr="00842B09" w:rsidRDefault="00000000" w:rsidP="00AA68BC">
      <w:pPr>
        <w:numPr>
          <w:ilvl w:val="0"/>
          <w:numId w:val="5"/>
        </w:numPr>
        <w:spacing w:after="0" w:line="276" w:lineRule="auto"/>
        <w:ind w:left="1320"/>
        <w:rPr>
          <w:rFonts w:cs="Calibri"/>
          <w:bCs/>
          <w:sz w:val="24"/>
          <w:szCs w:val="24"/>
        </w:rPr>
      </w:pPr>
      <w:r w:rsidRPr="00842B09">
        <w:rPr>
          <w:rFonts w:cs="Calibri"/>
          <w:bCs/>
          <w:sz w:val="24"/>
          <w:szCs w:val="24"/>
        </w:rPr>
        <w:t>MASB webinar</w:t>
      </w:r>
    </w:p>
    <w:p w14:paraId="4AF90901"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4EDB4A86"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"Financial Report" \f t</w:instrText>
      </w:r>
      <w:r>
        <w:rPr>
          <w:rFonts w:cs="Calibri"/>
          <w:bCs/>
          <w:sz w:val="24"/>
          <w:szCs w:val="24"/>
        </w:rPr>
        <w:fldChar w:fldCharType="end"/>
      </w:r>
      <w:bookmarkStart w:id="15" w:name="16._Financial_Report"/>
      <w:r w:rsidRPr="00842B09">
        <w:rPr>
          <w:rFonts w:cs="Calibri"/>
          <w:bCs/>
          <w:sz w:val="24"/>
          <w:szCs w:val="24"/>
        </w:rPr>
        <w:t>Financial Report</w:t>
      </w:r>
      <w:bookmarkEnd w:id="15"/>
    </w:p>
    <w:p w14:paraId="4DC6C461"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 xml:space="preserve">A financial update was provided </w:t>
      </w:r>
      <w:proofErr w:type="gramStart"/>
      <w:r w:rsidRPr="00842B09">
        <w:rPr>
          <w:rFonts w:cs="Calibri"/>
          <w:bCs/>
          <w:sz w:val="24"/>
          <w:szCs w:val="24"/>
        </w:rPr>
        <w:t>to</w:t>
      </w:r>
      <w:proofErr w:type="gramEnd"/>
      <w:r w:rsidRPr="00842B09">
        <w:rPr>
          <w:rFonts w:cs="Calibri"/>
          <w:bCs/>
          <w:sz w:val="24"/>
          <w:szCs w:val="24"/>
        </w:rPr>
        <w:t xml:space="preserve"> the Board.</w:t>
      </w:r>
    </w:p>
    <w:p w14:paraId="5D68A4F0"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128C7404"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"Superintendent’s Report" \f t</w:instrText>
      </w:r>
      <w:r>
        <w:rPr>
          <w:rFonts w:cs="Calibri"/>
          <w:bCs/>
          <w:sz w:val="24"/>
          <w:szCs w:val="24"/>
        </w:rPr>
        <w:fldChar w:fldCharType="end"/>
      </w:r>
      <w:bookmarkStart w:id="16" w:name="17._Superintendent’s_Report"/>
      <w:r w:rsidRPr="00842B09">
        <w:rPr>
          <w:rFonts w:cs="Calibri"/>
          <w:bCs/>
          <w:sz w:val="24"/>
          <w:szCs w:val="24"/>
        </w:rPr>
        <w:t>Superintendent’s Report</w:t>
      </w:r>
      <w:bookmarkEnd w:id="16"/>
    </w:p>
    <w:p w14:paraId="314B755A" w14:textId="77777777" w:rsidR="00B675A9" w:rsidRPr="00842B09" w:rsidRDefault="00000000" w:rsidP="00AA68BC">
      <w:pPr>
        <w:spacing w:after="0" w:line="276" w:lineRule="auto"/>
        <w:ind w:left="800"/>
        <w:rPr>
          <w:rFonts w:cs="Calibri"/>
          <w:bCs/>
          <w:sz w:val="24"/>
          <w:szCs w:val="24"/>
        </w:rPr>
      </w:pPr>
      <w:r w:rsidRPr="00842B09">
        <w:rPr>
          <w:rFonts w:eastAsia="Calibri" w:cs="Calibri"/>
          <w:bCs/>
          <w:sz w:val="24"/>
          <w:szCs w:val="24"/>
        </w:rPr>
        <w:t>Dr. Leslie provided an update on the topics below:</w:t>
      </w:r>
      <w:r w:rsidRPr="00842B09">
        <w:rPr>
          <w:rFonts w:cs="Calibri"/>
          <w:bCs/>
          <w:sz w:val="24"/>
          <w:szCs w:val="24"/>
        </w:rPr>
        <w:t xml:space="preserve"> </w:t>
      </w:r>
    </w:p>
    <w:p w14:paraId="36E1C481"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Strategic Plan survey </w:t>
      </w:r>
    </w:p>
    <w:p w14:paraId="0E3C554B"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Studer Surveys</w:t>
      </w:r>
    </w:p>
    <w:p w14:paraId="3BA0DC36"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Delana Hallstedt resigned</w:t>
      </w:r>
    </w:p>
    <w:p w14:paraId="252CE5C6" w14:textId="38132FDE"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 xml:space="preserve">Jamie Zeinke replaces Mark Peters </w:t>
      </w:r>
    </w:p>
    <w:p w14:paraId="4677B4D2"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Pre-bid meeting for technology upgrades next summer</w:t>
      </w:r>
    </w:p>
    <w:p w14:paraId="7960B899"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Sinking Fund projects</w:t>
      </w:r>
    </w:p>
    <w:p w14:paraId="0E96BD65"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Steel Drum Band trip</w:t>
      </w:r>
    </w:p>
    <w:p w14:paraId="47EC9040"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Bear River Bistro</w:t>
      </w:r>
    </w:p>
    <w:p w14:paraId="5966C8CE"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573273B5"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"Audience Participation" \f t</w:instrText>
      </w:r>
      <w:r>
        <w:rPr>
          <w:rFonts w:cs="Calibri"/>
          <w:bCs/>
          <w:sz w:val="24"/>
          <w:szCs w:val="24"/>
        </w:rPr>
        <w:fldChar w:fldCharType="end"/>
      </w:r>
      <w:bookmarkStart w:id="17" w:name="18._Audience_Participation"/>
      <w:r w:rsidRPr="00842B09">
        <w:rPr>
          <w:rFonts w:cs="Calibri"/>
          <w:bCs/>
          <w:sz w:val="24"/>
          <w:szCs w:val="24"/>
        </w:rPr>
        <w:t>Audience Participation</w:t>
      </w:r>
      <w:bookmarkEnd w:id="17"/>
    </w:p>
    <w:p w14:paraId="458DBDAC"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There was no audience participation.</w:t>
      </w:r>
    </w:p>
    <w:p w14:paraId="69B23DEF"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75FEDA7B"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"Resolution: Closed Session" \f t</w:instrText>
      </w:r>
      <w:r>
        <w:rPr>
          <w:rFonts w:cs="Calibri"/>
          <w:bCs/>
          <w:sz w:val="24"/>
          <w:szCs w:val="24"/>
        </w:rPr>
        <w:fldChar w:fldCharType="end"/>
      </w:r>
      <w:bookmarkStart w:id="18" w:name="19._Resolution:_Closed_Session"/>
      <w:r w:rsidRPr="00842B09">
        <w:rPr>
          <w:rFonts w:cs="Calibri"/>
          <w:bCs/>
          <w:sz w:val="24"/>
          <w:szCs w:val="24"/>
        </w:rPr>
        <w:t>Resolution: Closed Session</w:t>
      </w:r>
      <w:bookmarkEnd w:id="18"/>
    </w:p>
    <w:p w14:paraId="0E0AE37B" w14:textId="1AFC58A8" w:rsidR="00B675A9" w:rsidRDefault="00000000" w:rsidP="00B16E68">
      <w:pPr>
        <w:spacing w:after="0" w:line="276" w:lineRule="auto"/>
        <w:ind w:left="800"/>
        <w:rPr>
          <w:rFonts w:cs="Calibri"/>
          <w:bCs/>
          <w:sz w:val="24"/>
          <w:szCs w:val="24"/>
        </w:rPr>
      </w:pPr>
      <w:r w:rsidRPr="00842B09">
        <w:rPr>
          <w:rFonts w:cs="Calibri"/>
          <w:bCs/>
          <w:sz w:val="24"/>
          <w:szCs w:val="24"/>
        </w:rPr>
        <w:t xml:space="preserve">Moved that the Board </w:t>
      </w:r>
      <w:proofErr w:type="gramStart"/>
      <w:r w:rsidRPr="00842B09">
        <w:rPr>
          <w:rFonts w:cs="Calibri"/>
          <w:bCs/>
          <w:sz w:val="24"/>
          <w:szCs w:val="24"/>
        </w:rPr>
        <w:t>meet</w:t>
      </w:r>
      <w:proofErr w:type="gramEnd"/>
      <w:r w:rsidRPr="00842B09">
        <w:rPr>
          <w:rFonts w:cs="Calibri"/>
          <w:bCs/>
          <w:sz w:val="24"/>
          <w:szCs w:val="24"/>
        </w:rPr>
        <w:t xml:space="preserve"> in closed session to consider security planning to address existing threats or prevent potential threats to the safety of the students and staff as permitted in Section 8(k) of the Michigan Open Meetings Act. This motion, made by Kathy Reed and seconded by Beth Flynn, Passed.</w:t>
      </w:r>
    </w:p>
    <w:p w14:paraId="3D55783A" w14:textId="12F20E3B" w:rsidR="005F36E0" w:rsidRPr="00842B09" w:rsidRDefault="005F36E0" w:rsidP="00B16E68">
      <w:pPr>
        <w:spacing w:after="0" w:line="276" w:lineRule="auto"/>
        <w:ind w:left="800"/>
        <w:rPr>
          <w:rFonts w:cs="Calibri"/>
          <w:bCs/>
          <w:sz w:val="24"/>
          <w:szCs w:val="24"/>
        </w:rPr>
      </w:pPr>
      <w:r w:rsidRPr="00842B09">
        <w:rPr>
          <w:rFonts w:cs="Calibri"/>
          <w:bCs/>
          <w:sz w:val="24"/>
          <w:szCs w:val="24"/>
        </w:rPr>
        <w:t>Roll Call Vote:</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2720"/>
        <w:gridCol w:w="535"/>
      </w:tblGrid>
      <w:tr w:rsidR="008720A2" w14:paraId="04E8DA15" w14:textId="77777777">
        <w:trPr>
          <w:tblCellSpacing w:w="15" w:type="dxa"/>
        </w:trPr>
        <w:tc>
          <w:tcPr>
            <w:tcW w:w="0" w:type="auto"/>
            <w:noWrap/>
            <w:tcMar>
              <w:top w:w="15" w:type="dxa"/>
              <w:left w:w="15" w:type="dxa"/>
              <w:bottom w:w="15" w:type="dxa"/>
              <w:right w:w="90" w:type="dxa"/>
            </w:tcMar>
            <w:vAlign w:val="center"/>
            <w:hideMark/>
          </w:tcPr>
          <w:p w14:paraId="52C5903E"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Mark Ashley:   </w:t>
            </w:r>
          </w:p>
        </w:tc>
        <w:tc>
          <w:tcPr>
            <w:tcW w:w="0" w:type="auto"/>
            <w:noWrap/>
            <w:tcMar>
              <w:top w:w="15" w:type="dxa"/>
              <w:left w:w="15" w:type="dxa"/>
              <w:bottom w:w="15" w:type="dxa"/>
              <w:right w:w="15" w:type="dxa"/>
            </w:tcMar>
            <w:vAlign w:val="center"/>
            <w:hideMark/>
          </w:tcPr>
          <w:p w14:paraId="003B7AF6"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8720A2" w14:paraId="78411F65" w14:textId="77777777">
        <w:trPr>
          <w:tblCellSpacing w:w="15" w:type="dxa"/>
        </w:trPr>
        <w:tc>
          <w:tcPr>
            <w:tcW w:w="0" w:type="auto"/>
            <w:noWrap/>
            <w:tcMar>
              <w:top w:w="15" w:type="dxa"/>
              <w:left w:w="15" w:type="dxa"/>
              <w:bottom w:w="15" w:type="dxa"/>
              <w:right w:w="90" w:type="dxa"/>
            </w:tcMar>
            <w:vAlign w:val="center"/>
            <w:hideMark/>
          </w:tcPr>
          <w:p w14:paraId="7402F945"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Jenni Attie:   </w:t>
            </w:r>
          </w:p>
        </w:tc>
        <w:tc>
          <w:tcPr>
            <w:tcW w:w="0" w:type="auto"/>
            <w:noWrap/>
            <w:tcMar>
              <w:top w:w="15" w:type="dxa"/>
              <w:left w:w="15" w:type="dxa"/>
              <w:bottom w:w="15" w:type="dxa"/>
              <w:right w:w="15" w:type="dxa"/>
            </w:tcMar>
            <w:vAlign w:val="center"/>
            <w:hideMark/>
          </w:tcPr>
          <w:p w14:paraId="3121C9A2"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8720A2" w14:paraId="5CC3AED7" w14:textId="77777777">
        <w:trPr>
          <w:tblCellSpacing w:w="15" w:type="dxa"/>
        </w:trPr>
        <w:tc>
          <w:tcPr>
            <w:tcW w:w="0" w:type="auto"/>
            <w:noWrap/>
            <w:tcMar>
              <w:top w:w="15" w:type="dxa"/>
              <w:left w:w="15" w:type="dxa"/>
              <w:bottom w:w="15" w:type="dxa"/>
              <w:right w:w="90" w:type="dxa"/>
            </w:tcMar>
            <w:vAlign w:val="center"/>
            <w:hideMark/>
          </w:tcPr>
          <w:p w14:paraId="755E53D5"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Beth Flynn:   </w:t>
            </w:r>
          </w:p>
        </w:tc>
        <w:tc>
          <w:tcPr>
            <w:tcW w:w="0" w:type="auto"/>
            <w:noWrap/>
            <w:tcMar>
              <w:top w:w="15" w:type="dxa"/>
              <w:left w:w="15" w:type="dxa"/>
              <w:bottom w:w="15" w:type="dxa"/>
              <w:right w:w="15" w:type="dxa"/>
            </w:tcMar>
            <w:vAlign w:val="center"/>
            <w:hideMark/>
          </w:tcPr>
          <w:p w14:paraId="3EC3132E"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8720A2" w14:paraId="27837880" w14:textId="77777777">
        <w:trPr>
          <w:tblCellSpacing w:w="15" w:type="dxa"/>
        </w:trPr>
        <w:tc>
          <w:tcPr>
            <w:tcW w:w="0" w:type="auto"/>
            <w:noWrap/>
            <w:tcMar>
              <w:top w:w="15" w:type="dxa"/>
              <w:left w:w="15" w:type="dxa"/>
              <w:bottom w:w="15" w:type="dxa"/>
              <w:right w:w="90" w:type="dxa"/>
            </w:tcMar>
            <w:vAlign w:val="center"/>
            <w:hideMark/>
          </w:tcPr>
          <w:p w14:paraId="5A1753DB"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Denise Petoskey:   </w:t>
            </w:r>
          </w:p>
        </w:tc>
        <w:tc>
          <w:tcPr>
            <w:tcW w:w="0" w:type="auto"/>
            <w:noWrap/>
            <w:tcMar>
              <w:top w:w="15" w:type="dxa"/>
              <w:left w:w="15" w:type="dxa"/>
              <w:bottom w:w="15" w:type="dxa"/>
              <w:right w:w="15" w:type="dxa"/>
            </w:tcMar>
            <w:vAlign w:val="center"/>
            <w:hideMark/>
          </w:tcPr>
          <w:p w14:paraId="4BF8EC06"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8720A2" w14:paraId="2DBED652" w14:textId="77777777">
        <w:trPr>
          <w:tblCellSpacing w:w="15" w:type="dxa"/>
        </w:trPr>
        <w:tc>
          <w:tcPr>
            <w:tcW w:w="0" w:type="auto"/>
            <w:noWrap/>
            <w:tcMar>
              <w:top w:w="15" w:type="dxa"/>
              <w:left w:w="15" w:type="dxa"/>
              <w:bottom w:w="15" w:type="dxa"/>
              <w:right w:w="90" w:type="dxa"/>
            </w:tcMar>
            <w:vAlign w:val="center"/>
            <w:hideMark/>
          </w:tcPr>
          <w:p w14:paraId="79B28390"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Kathy Reed:   </w:t>
            </w:r>
          </w:p>
        </w:tc>
        <w:tc>
          <w:tcPr>
            <w:tcW w:w="0" w:type="auto"/>
            <w:noWrap/>
            <w:tcMar>
              <w:top w:w="15" w:type="dxa"/>
              <w:left w:w="15" w:type="dxa"/>
              <w:bottom w:w="15" w:type="dxa"/>
              <w:right w:w="15" w:type="dxa"/>
            </w:tcMar>
            <w:vAlign w:val="center"/>
            <w:hideMark/>
          </w:tcPr>
          <w:p w14:paraId="506E2CF0"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bl>
    <w:p w14:paraId="0D30C72F"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Yea: 5, Nay: 0</w:t>
      </w:r>
    </w:p>
    <w:p w14:paraId="2355FCD0" w14:textId="77777777" w:rsidR="00B675A9" w:rsidRDefault="00000000" w:rsidP="00B16E68">
      <w:pPr>
        <w:spacing w:after="0" w:line="276" w:lineRule="auto"/>
        <w:ind w:left="800"/>
        <w:rPr>
          <w:rFonts w:cs="Calibri"/>
          <w:bCs/>
          <w:sz w:val="24"/>
          <w:szCs w:val="24"/>
        </w:rPr>
      </w:pPr>
      <w:r w:rsidRPr="00842B09">
        <w:rPr>
          <w:rFonts w:cs="Calibri"/>
          <w:bCs/>
          <w:sz w:val="24"/>
          <w:szCs w:val="24"/>
        </w:rPr>
        <w:tab/>
      </w:r>
    </w:p>
    <w:p w14:paraId="7ED4C0F0" w14:textId="77777777" w:rsidR="005F36E0" w:rsidRDefault="005F36E0" w:rsidP="00B16E68">
      <w:pPr>
        <w:spacing w:after="0" w:line="276" w:lineRule="auto"/>
        <w:ind w:left="800"/>
        <w:rPr>
          <w:rFonts w:cs="Calibri"/>
          <w:bCs/>
          <w:sz w:val="24"/>
          <w:szCs w:val="24"/>
        </w:rPr>
      </w:pPr>
    </w:p>
    <w:p w14:paraId="250FE376" w14:textId="6D95DC90" w:rsidR="005F36E0" w:rsidRDefault="005F36E0" w:rsidP="00B16E68">
      <w:pPr>
        <w:spacing w:after="0" w:line="276" w:lineRule="auto"/>
        <w:ind w:left="800"/>
        <w:rPr>
          <w:rFonts w:cs="Calibri"/>
          <w:bCs/>
          <w:sz w:val="24"/>
          <w:szCs w:val="24"/>
        </w:rPr>
      </w:pPr>
      <w:r w:rsidRPr="00842B09">
        <w:rPr>
          <w:rFonts w:cs="Calibri"/>
          <w:bCs/>
          <w:sz w:val="24"/>
          <w:szCs w:val="24"/>
        </w:rPr>
        <w:t xml:space="preserve">The Board </w:t>
      </w:r>
      <w:proofErr w:type="gramStart"/>
      <w:r w:rsidRPr="00842B09">
        <w:rPr>
          <w:rFonts w:cs="Calibri"/>
          <w:bCs/>
          <w:sz w:val="24"/>
          <w:szCs w:val="24"/>
        </w:rPr>
        <w:t>entered into</w:t>
      </w:r>
      <w:proofErr w:type="gramEnd"/>
      <w:r w:rsidRPr="00842B09">
        <w:rPr>
          <w:rFonts w:cs="Calibri"/>
          <w:bCs/>
          <w:sz w:val="24"/>
          <w:szCs w:val="24"/>
        </w:rPr>
        <w:t xml:space="preserve"> Closed Session at 7:53PM.</w:t>
      </w:r>
    </w:p>
    <w:p w14:paraId="686DF457" w14:textId="77777777" w:rsidR="005F36E0" w:rsidRPr="00842B09" w:rsidRDefault="005F36E0" w:rsidP="00B16E68">
      <w:pPr>
        <w:spacing w:after="0" w:line="276" w:lineRule="auto"/>
        <w:ind w:left="800"/>
        <w:rPr>
          <w:rFonts w:cs="Calibri"/>
          <w:bCs/>
          <w:sz w:val="24"/>
          <w:szCs w:val="24"/>
        </w:rPr>
      </w:pPr>
    </w:p>
    <w:p w14:paraId="34D08DE2"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"Return to Open Session" \f t</w:instrText>
      </w:r>
      <w:r>
        <w:rPr>
          <w:rFonts w:cs="Calibri"/>
          <w:bCs/>
          <w:sz w:val="24"/>
          <w:szCs w:val="24"/>
        </w:rPr>
        <w:fldChar w:fldCharType="end"/>
      </w:r>
      <w:bookmarkStart w:id="19" w:name="20._Return_to_Open_Session"/>
      <w:r w:rsidRPr="00842B09">
        <w:rPr>
          <w:rFonts w:cs="Calibri"/>
          <w:bCs/>
          <w:sz w:val="24"/>
          <w:szCs w:val="24"/>
        </w:rPr>
        <w:t>Return to Open Session</w:t>
      </w:r>
      <w:bookmarkEnd w:id="19"/>
    </w:p>
    <w:p w14:paraId="3FDFD42B"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The Board returned to Open Session at 8:50PM.</w:t>
      </w:r>
      <w:r w:rsidRPr="00842B09">
        <w:rPr>
          <w:rFonts w:cs="Calibri"/>
          <w:bCs/>
          <w:sz w:val="24"/>
          <w:szCs w:val="24"/>
        </w:rPr>
        <w:br/>
      </w:r>
      <w:r w:rsidRPr="00842B09">
        <w:rPr>
          <w:rFonts w:cs="Calibri"/>
          <w:bCs/>
          <w:sz w:val="24"/>
          <w:szCs w:val="24"/>
        </w:rPr>
        <w:br/>
        <w:t xml:space="preserve">Discussion took place on the </w:t>
      </w:r>
      <w:proofErr w:type="gramStart"/>
      <w:r w:rsidRPr="00842B09">
        <w:rPr>
          <w:rFonts w:cs="Calibri"/>
          <w:bCs/>
          <w:sz w:val="24"/>
          <w:szCs w:val="24"/>
        </w:rPr>
        <w:t>below</w:t>
      </w:r>
      <w:proofErr w:type="gramEnd"/>
      <w:r w:rsidRPr="00842B09">
        <w:rPr>
          <w:rFonts w:cs="Calibri"/>
          <w:bCs/>
          <w:sz w:val="24"/>
          <w:szCs w:val="24"/>
        </w:rPr>
        <w:t xml:space="preserve"> topics: </w:t>
      </w:r>
    </w:p>
    <w:p w14:paraId="08DB50E3"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Strategic Plan</w:t>
      </w:r>
    </w:p>
    <w:p w14:paraId="60BAD115"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Aides</w:t>
      </w:r>
    </w:p>
    <w:p w14:paraId="1D75ECC3" w14:textId="3D26ABBF" w:rsidR="00B675A9" w:rsidRPr="005F36E0" w:rsidRDefault="00000000" w:rsidP="005F36E0">
      <w:pPr>
        <w:numPr>
          <w:ilvl w:val="0"/>
          <w:numId w:val="2"/>
        </w:numPr>
        <w:spacing w:after="0" w:line="276" w:lineRule="auto"/>
        <w:ind w:left="1320"/>
        <w:rPr>
          <w:rFonts w:cs="Calibri"/>
          <w:bCs/>
          <w:sz w:val="24"/>
          <w:szCs w:val="24"/>
        </w:rPr>
      </w:pPr>
      <w:r w:rsidRPr="00842B09">
        <w:rPr>
          <w:rFonts w:cs="Calibri"/>
          <w:bCs/>
          <w:sz w:val="24"/>
          <w:szCs w:val="24"/>
        </w:rPr>
        <w:t>Studer Survey</w:t>
      </w:r>
    </w:p>
    <w:p w14:paraId="5008A41E"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768D0456"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"Adjournment" \f t</w:instrText>
      </w:r>
      <w:r>
        <w:rPr>
          <w:rFonts w:cs="Calibri"/>
          <w:bCs/>
          <w:sz w:val="24"/>
          <w:szCs w:val="24"/>
        </w:rPr>
        <w:fldChar w:fldCharType="end"/>
      </w:r>
      <w:bookmarkStart w:id="20" w:name="21._Adjournment"/>
      <w:r w:rsidRPr="00842B09">
        <w:rPr>
          <w:rFonts w:cs="Calibri"/>
          <w:bCs/>
          <w:sz w:val="24"/>
          <w:szCs w:val="24"/>
        </w:rPr>
        <w:t>Adjournment</w:t>
      </w:r>
      <w:bookmarkEnd w:id="1"/>
      <w:bookmarkEnd w:id="20"/>
    </w:p>
    <w:p w14:paraId="1AEC5799"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The meeting adjourned at 9:32PM.</w:t>
      </w:r>
    </w:p>
    <w:p w14:paraId="77E941E6"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Moved to adjourn the meeting. This motion, made by Jenni Attie and seconded by Mark Ashley, Passed.</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2720"/>
        <w:gridCol w:w="535"/>
      </w:tblGrid>
      <w:tr w:rsidR="008720A2" w14:paraId="1A448FB6" w14:textId="77777777">
        <w:trPr>
          <w:tblCellSpacing w:w="15" w:type="dxa"/>
        </w:trPr>
        <w:tc>
          <w:tcPr>
            <w:tcW w:w="0" w:type="auto"/>
            <w:noWrap/>
            <w:tcMar>
              <w:top w:w="15" w:type="dxa"/>
              <w:left w:w="15" w:type="dxa"/>
              <w:bottom w:w="15" w:type="dxa"/>
              <w:right w:w="90" w:type="dxa"/>
            </w:tcMar>
            <w:vAlign w:val="center"/>
            <w:hideMark/>
          </w:tcPr>
          <w:p w14:paraId="4A921309"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Mark Ashley:   </w:t>
            </w:r>
          </w:p>
        </w:tc>
        <w:tc>
          <w:tcPr>
            <w:tcW w:w="0" w:type="auto"/>
            <w:noWrap/>
            <w:tcMar>
              <w:top w:w="15" w:type="dxa"/>
              <w:left w:w="15" w:type="dxa"/>
              <w:bottom w:w="15" w:type="dxa"/>
              <w:right w:w="15" w:type="dxa"/>
            </w:tcMar>
            <w:vAlign w:val="center"/>
            <w:hideMark/>
          </w:tcPr>
          <w:p w14:paraId="60F10B1F"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8720A2" w14:paraId="0A83A1C3" w14:textId="77777777">
        <w:trPr>
          <w:tblCellSpacing w:w="15" w:type="dxa"/>
        </w:trPr>
        <w:tc>
          <w:tcPr>
            <w:tcW w:w="0" w:type="auto"/>
            <w:noWrap/>
            <w:tcMar>
              <w:top w:w="15" w:type="dxa"/>
              <w:left w:w="15" w:type="dxa"/>
              <w:bottom w:w="15" w:type="dxa"/>
              <w:right w:w="90" w:type="dxa"/>
            </w:tcMar>
            <w:vAlign w:val="center"/>
            <w:hideMark/>
          </w:tcPr>
          <w:p w14:paraId="5349FEBA"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Jenni Attie:   </w:t>
            </w:r>
          </w:p>
        </w:tc>
        <w:tc>
          <w:tcPr>
            <w:tcW w:w="0" w:type="auto"/>
            <w:noWrap/>
            <w:tcMar>
              <w:top w:w="15" w:type="dxa"/>
              <w:left w:w="15" w:type="dxa"/>
              <w:bottom w:w="15" w:type="dxa"/>
              <w:right w:w="15" w:type="dxa"/>
            </w:tcMar>
            <w:vAlign w:val="center"/>
            <w:hideMark/>
          </w:tcPr>
          <w:p w14:paraId="58BDF598"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8720A2" w14:paraId="1A86DD29" w14:textId="77777777">
        <w:trPr>
          <w:tblCellSpacing w:w="15" w:type="dxa"/>
        </w:trPr>
        <w:tc>
          <w:tcPr>
            <w:tcW w:w="0" w:type="auto"/>
            <w:noWrap/>
            <w:tcMar>
              <w:top w:w="15" w:type="dxa"/>
              <w:left w:w="15" w:type="dxa"/>
              <w:bottom w:w="15" w:type="dxa"/>
              <w:right w:w="90" w:type="dxa"/>
            </w:tcMar>
            <w:vAlign w:val="center"/>
            <w:hideMark/>
          </w:tcPr>
          <w:p w14:paraId="76E16BA3"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Beth Flynn:   </w:t>
            </w:r>
          </w:p>
        </w:tc>
        <w:tc>
          <w:tcPr>
            <w:tcW w:w="0" w:type="auto"/>
            <w:noWrap/>
            <w:tcMar>
              <w:top w:w="15" w:type="dxa"/>
              <w:left w:w="15" w:type="dxa"/>
              <w:bottom w:w="15" w:type="dxa"/>
              <w:right w:w="15" w:type="dxa"/>
            </w:tcMar>
            <w:vAlign w:val="center"/>
            <w:hideMark/>
          </w:tcPr>
          <w:p w14:paraId="40EB3617"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8720A2" w14:paraId="631E5B4B" w14:textId="77777777">
        <w:trPr>
          <w:tblCellSpacing w:w="15" w:type="dxa"/>
        </w:trPr>
        <w:tc>
          <w:tcPr>
            <w:tcW w:w="0" w:type="auto"/>
            <w:noWrap/>
            <w:tcMar>
              <w:top w:w="15" w:type="dxa"/>
              <w:left w:w="15" w:type="dxa"/>
              <w:bottom w:w="15" w:type="dxa"/>
              <w:right w:w="90" w:type="dxa"/>
            </w:tcMar>
            <w:vAlign w:val="center"/>
            <w:hideMark/>
          </w:tcPr>
          <w:p w14:paraId="42DF2857"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Denise Petoskey:   </w:t>
            </w:r>
          </w:p>
        </w:tc>
        <w:tc>
          <w:tcPr>
            <w:tcW w:w="0" w:type="auto"/>
            <w:noWrap/>
            <w:tcMar>
              <w:top w:w="15" w:type="dxa"/>
              <w:left w:w="15" w:type="dxa"/>
              <w:bottom w:w="15" w:type="dxa"/>
              <w:right w:w="15" w:type="dxa"/>
            </w:tcMar>
            <w:vAlign w:val="center"/>
            <w:hideMark/>
          </w:tcPr>
          <w:p w14:paraId="061B5F29"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8720A2" w14:paraId="3D27EC41" w14:textId="77777777">
        <w:trPr>
          <w:tblCellSpacing w:w="15" w:type="dxa"/>
        </w:trPr>
        <w:tc>
          <w:tcPr>
            <w:tcW w:w="0" w:type="auto"/>
            <w:noWrap/>
            <w:tcMar>
              <w:top w:w="15" w:type="dxa"/>
              <w:left w:w="15" w:type="dxa"/>
              <w:bottom w:w="15" w:type="dxa"/>
              <w:right w:w="90" w:type="dxa"/>
            </w:tcMar>
            <w:vAlign w:val="center"/>
            <w:hideMark/>
          </w:tcPr>
          <w:p w14:paraId="1EA13D51"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Kathy Reed:   </w:t>
            </w:r>
          </w:p>
        </w:tc>
        <w:tc>
          <w:tcPr>
            <w:tcW w:w="0" w:type="auto"/>
            <w:noWrap/>
            <w:tcMar>
              <w:top w:w="15" w:type="dxa"/>
              <w:left w:w="15" w:type="dxa"/>
              <w:bottom w:w="15" w:type="dxa"/>
              <w:right w:w="15" w:type="dxa"/>
            </w:tcMar>
            <w:vAlign w:val="center"/>
            <w:hideMark/>
          </w:tcPr>
          <w:p w14:paraId="2ABA0393"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bl>
    <w:p w14:paraId="3F9F48E3"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Yea: 5, Nay: 0</w:t>
      </w:r>
    </w:p>
    <w:p w14:paraId="5CBC0D0C"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354D645F" w14:textId="77777777" w:rsidR="00B324D5" w:rsidRPr="00842B09" w:rsidRDefault="00B324D5" w:rsidP="00B16E68">
      <w:pPr>
        <w:spacing w:after="0" w:line="276" w:lineRule="auto"/>
        <w:rPr>
          <w:rFonts w:cs="Calibri"/>
          <w:bCs/>
          <w:sz w:val="24"/>
          <w:szCs w:val="24"/>
        </w:rPr>
      </w:pPr>
    </w:p>
    <w:p w14:paraId="75105046" w14:textId="77777777" w:rsidR="00B324D5" w:rsidRPr="00842B09" w:rsidRDefault="00B324D5" w:rsidP="00B324D5">
      <w:pPr>
        <w:spacing w:after="0"/>
        <w:rPr>
          <w:rFonts w:cs="Calibri"/>
          <w:sz w:val="24"/>
          <w:szCs w:val="24"/>
        </w:rPr>
      </w:pPr>
    </w:p>
    <w:p w14:paraId="0DE47D60" w14:textId="77777777" w:rsidR="00B324D5" w:rsidRPr="00842B09" w:rsidRDefault="00B324D5" w:rsidP="00B324D5">
      <w:pPr>
        <w:spacing w:after="0"/>
        <w:rPr>
          <w:rFonts w:cs="Calibri"/>
          <w:sz w:val="24"/>
          <w:szCs w:val="24"/>
        </w:rPr>
      </w:pPr>
    </w:p>
    <w:p w14:paraId="11AA8DBD" w14:textId="77777777" w:rsidR="00B324D5" w:rsidRPr="00842B09" w:rsidRDefault="00B324D5" w:rsidP="00B324D5">
      <w:pPr>
        <w:spacing w:after="0"/>
        <w:rPr>
          <w:rFonts w:cs="Calibri"/>
          <w:sz w:val="24"/>
          <w:szCs w:val="24"/>
        </w:rPr>
      </w:pPr>
    </w:p>
    <w:p w14:paraId="570C5889" w14:textId="77777777" w:rsidR="00B675A9" w:rsidRPr="00842B09" w:rsidRDefault="00B675A9" w:rsidP="00B324D5">
      <w:pPr>
        <w:spacing w:after="0"/>
        <w:rPr>
          <w:rFonts w:cs="Calibri"/>
          <w:sz w:val="24"/>
          <w:szCs w:val="24"/>
        </w:rPr>
      </w:pPr>
    </w:p>
    <w:p w14:paraId="0FAD678C" w14:textId="77777777" w:rsidR="00B675A9" w:rsidRPr="00B324D5" w:rsidRDefault="00B675A9" w:rsidP="00B324D5">
      <w:pPr>
        <w:spacing w:after="0"/>
        <w:rPr>
          <w:rFonts w:ascii="Courier New" w:hAnsi="Courier New" w:cs="Courier New"/>
          <w:sz w:val="20"/>
          <w:szCs w:val="20"/>
        </w:rPr>
      </w:pPr>
    </w:p>
    <w:sectPr w:rsidR="00B675A9" w:rsidRPr="00B324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800"/>
        </w:tabs>
        <w:ind w:left="800" w:hanging="400"/>
      </w:pPr>
    </w:lvl>
    <w:lvl w:ilvl="1">
      <w:start w:val="1"/>
      <w:numFmt w:val="upperLetter"/>
      <w:lvlText w:val="%1.%2."/>
      <w:lvlJc w:val="left"/>
      <w:pPr>
        <w:tabs>
          <w:tab w:val="num" w:pos="1200"/>
        </w:tabs>
        <w:ind w:left="1200" w:hanging="400"/>
      </w:pPr>
    </w:lvl>
    <w:lvl w:ilvl="2">
      <w:start w:val="1"/>
      <w:numFmt w:val="decimal"/>
      <w:lvlText w:val="%1.%2.%3."/>
      <w:lvlJc w:val="left"/>
      <w:pPr>
        <w:tabs>
          <w:tab w:val="num" w:pos="1600"/>
        </w:tabs>
        <w:ind w:left="1600" w:hanging="400"/>
      </w:pPr>
    </w:lvl>
    <w:lvl w:ilvl="3">
      <w:start w:val="1"/>
      <w:numFmt w:val="lowerLetter"/>
      <w:lvlText w:val="%1.%2.%3.%4."/>
      <w:lvlJc w:val="left"/>
      <w:pPr>
        <w:tabs>
          <w:tab w:val="num" w:pos="2000"/>
        </w:tabs>
        <w:ind w:left="2000" w:hanging="400"/>
      </w:pPr>
    </w:lvl>
    <w:lvl w:ilvl="4">
      <w:start w:val="1"/>
      <w:numFmt w:val="decimal"/>
      <w:lvlText w:val="%1.%2.%3.%4.%5."/>
      <w:lvlJc w:val="left"/>
      <w:pPr>
        <w:tabs>
          <w:tab w:val="num" w:pos="2400"/>
        </w:tabs>
        <w:ind w:left="2400" w:hanging="400"/>
      </w:pPr>
    </w:lvl>
    <w:lvl w:ilvl="5">
      <w:start w:val="1"/>
      <w:numFmt w:val="decimal"/>
      <w:lvlText w:val="%1.%2.%3.%4.%5.%6."/>
      <w:lvlJc w:val="left"/>
      <w:pPr>
        <w:tabs>
          <w:tab w:val="num" w:pos="2800"/>
        </w:tabs>
        <w:ind w:left="2800" w:hanging="400"/>
      </w:pPr>
    </w:lvl>
    <w:lvl w:ilvl="6">
      <w:start w:val="1"/>
      <w:numFmt w:val="decimal"/>
      <w:lvlText w:val="%1.%2.%3.%4.%5.%6.%7."/>
      <w:lvlJc w:val="left"/>
      <w:pPr>
        <w:tabs>
          <w:tab w:val="num" w:pos="3200"/>
        </w:tabs>
        <w:ind w:left="3200" w:hanging="400"/>
      </w:pPr>
    </w:lvl>
    <w:lvl w:ilvl="7">
      <w:start w:val="1"/>
      <w:numFmt w:val="decimal"/>
      <w:lvlText w:val="%1.%2.%3.%4.%5.%6.%7.%8."/>
      <w:lvlJc w:val="left"/>
      <w:pPr>
        <w:tabs>
          <w:tab w:val="num" w:pos="3600"/>
        </w:tabs>
        <w:ind w:left="3600" w:hanging="400"/>
      </w:pPr>
    </w:lvl>
    <w:lvl w:ilvl="8">
      <w:start w:val="1"/>
      <w:numFmt w:val="decimal"/>
      <w:lvlText w:val="%1.%2.%3.%4.%5.%6.%7.%8.%9."/>
      <w:lvlJc w:val="left"/>
      <w:pPr>
        <w:tabs>
          <w:tab w:val="num" w:pos="4000"/>
        </w:tabs>
        <w:ind w:left="4000" w:hanging="400"/>
      </w:pPr>
    </w:lvl>
  </w:abstractNum>
  <w:abstractNum w:abstractNumId="1" w15:restartNumberingAfterBreak="0">
    <w:nsid w:val="00000002"/>
    <w:multiLevelType w:val="hybridMultilevel"/>
    <w:tmpl w:val="00000002"/>
    <w:lvl w:ilvl="0" w:tplc="EC4CCC2A">
      <w:start w:val="1"/>
      <w:numFmt w:val="bullet"/>
      <w:lvlText w:val=""/>
      <w:lvlJc w:val="left"/>
      <w:pPr>
        <w:ind w:left="720" w:hanging="360"/>
      </w:pPr>
      <w:rPr>
        <w:rFonts w:ascii="Symbol" w:hAnsi="Symbol"/>
      </w:rPr>
    </w:lvl>
    <w:lvl w:ilvl="1" w:tplc="1028508E">
      <w:start w:val="1"/>
      <w:numFmt w:val="bullet"/>
      <w:lvlText w:val="o"/>
      <w:lvlJc w:val="left"/>
      <w:pPr>
        <w:tabs>
          <w:tab w:val="num" w:pos="1440"/>
        </w:tabs>
        <w:ind w:left="1440" w:hanging="360"/>
      </w:pPr>
      <w:rPr>
        <w:rFonts w:ascii="Courier New" w:hAnsi="Courier New"/>
      </w:rPr>
    </w:lvl>
    <w:lvl w:ilvl="2" w:tplc="E45AD88E">
      <w:start w:val="1"/>
      <w:numFmt w:val="bullet"/>
      <w:lvlText w:val=""/>
      <w:lvlJc w:val="left"/>
      <w:pPr>
        <w:tabs>
          <w:tab w:val="num" w:pos="2160"/>
        </w:tabs>
        <w:ind w:left="2160" w:hanging="360"/>
      </w:pPr>
      <w:rPr>
        <w:rFonts w:ascii="Wingdings" w:hAnsi="Wingdings"/>
      </w:rPr>
    </w:lvl>
    <w:lvl w:ilvl="3" w:tplc="46D24C16">
      <w:start w:val="1"/>
      <w:numFmt w:val="bullet"/>
      <w:lvlText w:val=""/>
      <w:lvlJc w:val="left"/>
      <w:pPr>
        <w:tabs>
          <w:tab w:val="num" w:pos="2880"/>
        </w:tabs>
        <w:ind w:left="2880" w:hanging="360"/>
      </w:pPr>
      <w:rPr>
        <w:rFonts w:ascii="Symbol" w:hAnsi="Symbol"/>
      </w:rPr>
    </w:lvl>
    <w:lvl w:ilvl="4" w:tplc="4A80663E">
      <w:start w:val="1"/>
      <w:numFmt w:val="bullet"/>
      <w:lvlText w:val="o"/>
      <w:lvlJc w:val="left"/>
      <w:pPr>
        <w:tabs>
          <w:tab w:val="num" w:pos="3600"/>
        </w:tabs>
        <w:ind w:left="3600" w:hanging="360"/>
      </w:pPr>
      <w:rPr>
        <w:rFonts w:ascii="Courier New" w:hAnsi="Courier New"/>
      </w:rPr>
    </w:lvl>
    <w:lvl w:ilvl="5" w:tplc="D8EEC4BE">
      <w:start w:val="1"/>
      <w:numFmt w:val="bullet"/>
      <w:lvlText w:val=""/>
      <w:lvlJc w:val="left"/>
      <w:pPr>
        <w:tabs>
          <w:tab w:val="num" w:pos="4320"/>
        </w:tabs>
        <w:ind w:left="4320" w:hanging="360"/>
      </w:pPr>
      <w:rPr>
        <w:rFonts w:ascii="Wingdings" w:hAnsi="Wingdings"/>
      </w:rPr>
    </w:lvl>
    <w:lvl w:ilvl="6" w:tplc="5EDA2B90">
      <w:start w:val="1"/>
      <w:numFmt w:val="bullet"/>
      <w:lvlText w:val=""/>
      <w:lvlJc w:val="left"/>
      <w:pPr>
        <w:tabs>
          <w:tab w:val="num" w:pos="5040"/>
        </w:tabs>
        <w:ind w:left="5040" w:hanging="360"/>
      </w:pPr>
      <w:rPr>
        <w:rFonts w:ascii="Symbol" w:hAnsi="Symbol"/>
      </w:rPr>
    </w:lvl>
    <w:lvl w:ilvl="7" w:tplc="797617D8">
      <w:start w:val="1"/>
      <w:numFmt w:val="bullet"/>
      <w:lvlText w:val="o"/>
      <w:lvlJc w:val="left"/>
      <w:pPr>
        <w:tabs>
          <w:tab w:val="num" w:pos="5760"/>
        </w:tabs>
        <w:ind w:left="5760" w:hanging="360"/>
      </w:pPr>
      <w:rPr>
        <w:rFonts w:ascii="Courier New" w:hAnsi="Courier New"/>
      </w:rPr>
    </w:lvl>
    <w:lvl w:ilvl="8" w:tplc="2B2474DA">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C234CB24">
      <w:start w:val="1"/>
      <w:numFmt w:val="bullet"/>
      <w:lvlText w:val=""/>
      <w:lvlJc w:val="left"/>
      <w:pPr>
        <w:ind w:left="720" w:hanging="360"/>
      </w:pPr>
      <w:rPr>
        <w:rFonts w:ascii="Symbol" w:hAnsi="Symbol"/>
      </w:rPr>
    </w:lvl>
    <w:lvl w:ilvl="1" w:tplc="9DBCDD1A">
      <w:start w:val="1"/>
      <w:numFmt w:val="bullet"/>
      <w:lvlText w:val="o"/>
      <w:lvlJc w:val="left"/>
      <w:pPr>
        <w:tabs>
          <w:tab w:val="num" w:pos="1440"/>
        </w:tabs>
        <w:ind w:left="1440" w:hanging="360"/>
      </w:pPr>
      <w:rPr>
        <w:rFonts w:ascii="Courier New" w:hAnsi="Courier New"/>
      </w:rPr>
    </w:lvl>
    <w:lvl w:ilvl="2" w:tplc="A78E7CA8">
      <w:start w:val="1"/>
      <w:numFmt w:val="bullet"/>
      <w:lvlText w:val=""/>
      <w:lvlJc w:val="left"/>
      <w:pPr>
        <w:tabs>
          <w:tab w:val="num" w:pos="2160"/>
        </w:tabs>
        <w:ind w:left="2160" w:hanging="360"/>
      </w:pPr>
      <w:rPr>
        <w:rFonts w:ascii="Wingdings" w:hAnsi="Wingdings"/>
      </w:rPr>
    </w:lvl>
    <w:lvl w:ilvl="3" w:tplc="C47687DE">
      <w:start w:val="1"/>
      <w:numFmt w:val="bullet"/>
      <w:lvlText w:val=""/>
      <w:lvlJc w:val="left"/>
      <w:pPr>
        <w:tabs>
          <w:tab w:val="num" w:pos="2880"/>
        </w:tabs>
        <w:ind w:left="2880" w:hanging="360"/>
      </w:pPr>
      <w:rPr>
        <w:rFonts w:ascii="Symbol" w:hAnsi="Symbol"/>
      </w:rPr>
    </w:lvl>
    <w:lvl w:ilvl="4" w:tplc="DFAC794A">
      <w:start w:val="1"/>
      <w:numFmt w:val="bullet"/>
      <w:lvlText w:val="o"/>
      <w:lvlJc w:val="left"/>
      <w:pPr>
        <w:tabs>
          <w:tab w:val="num" w:pos="3600"/>
        </w:tabs>
        <w:ind w:left="3600" w:hanging="360"/>
      </w:pPr>
      <w:rPr>
        <w:rFonts w:ascii="Courier New" w:hAnsi="Courier New"/>
      </w:rPr>
    </w:lvl>
    <w:lvl w:ilvl="5" w:tplc="7EE46EE2">
      <w:start w:val="1"/>
      <w:numFmt w:val="bullet"/>
      <w:lvlText w:val=""/>
      <w:lvlJc w:val="left"/>
      <w:pPr>
        <w:tabs>
          <w:tab w:val="num" w:pos="4320"/>
        </w:tabs>
        <w:ind w:left="4320" w:hanging="360"/>
      </w:pPr>
      <w:rPr>
        <w:rFonts w:ascii="Wingdings" w:hAnsi="Wingdings"/>
      </w:rPr>
    </w:lvl>
    <w:lvl w:ilvl="6" w:tplc="4E128EC0">
      <w:start w:val="1"/>
      <w:numFmt w:val="bullet"/>
      <w:lvlText w:val=""/>
      <w:lvlJc w:val="left"/>
      <w:pPr>
        <w:tabs>
          <w:tab w:val="num" w:pos="5040"/>
        </w:tabs>
        <w:ind w:left="5040" w:hanging="360"/>
      </w:pPr>
      <w:rPr>
        <w:rFonts w:ascii="Symbol" w:hAnsi="Symbol"/>
      </w:rPr>
    </w:lvl>
    <w:lvl w:ilvl="7" w:tplc="BF10679C">
      <w:start w:val="1"/>
      <w:numFmt w:val="bullet"/>
      <w:lvlText w:val="o"/>
      <w:lvlJc w:val="left"/>
      <w:pPr>
        <w:tabs>
          <w:tab w:val="num" w:pos="5760"/>
        </w:tabs>
        <w:ind w:left="5760" w:hanging="360"/>
      </w:pPr>
      <w:rPr>
        <w:rFonts w:ascii="Courier New" w:hAnsi="Courier New"/>
      </w:rPr>
    </w:lvl>
    <w:lvl w:ilvl="8" w:tplc="5BBEDCDC">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959ADF00">
      <w:start w:val="1"/>
      <w:numFmt w:val="bullet"/>
      <w:lvlText w:val=""/>
      <w:lvlJc w:val="left"/>
      <w:pPr>
        <w:ind w:left="720" w:hanging="360"/>
      </w:pPr>
      <w:rPr>
        <w:rFonts w:ascii="Symbol" w:hAnsi="Symbol"/>
      </w:rPr>
    </w:lvl>
    <w:lvl w:ilvl="1" w:tplc="B4C67E48">
      <w:start w:val="1"/>
      <w:numFmt w:val="bullet"/>
      <w:lvlText w:val="o"/>
      <w:lvlJc w:val="left"/>
      <w:pPr>
        <w:tabs>
          <w:tab w:val="num" w:pos="1440"/>
        </w:tabs>
        <w:ind w:left="1440" w:hanging="360"/>
      </w:pPr>
      <w:rPr>
        <w:rFonts w:ascii="Courier New" w:hAnsi="Courier New"/>
      </w:rPr>
    </w:lvl>
    <w:lvl w:ilvl="2" w:tplc="1A06A63A">
      <w:start w:val="1"/>
      <w:numFmt w:val="bullet"/>
      <w:lvlText w:val=""/>
      <w:lvlJc w:val="left"/>
      <w:pPr>
        <w:tabs>
          <w:tab w:val="num" w:pos="2160"/>
        </w:tabs>
        <w:ind w:left="2160" w:hanging="360"/>
      </w:pPr>
      <w:rPr>
        <w:rFonts w:ascii="Wingdings" w:hAnsi="Wingdings"/>
      </w:rPr>
    </w:lvl>
    <w:lvl w:ilvl="3" w:tplc="9B00B6B2">
      <w:start w:val="1"/>
      <w:numFmt w:val="bullet"/>
      <w:lvlText w:val=""/>
      <w:lvlJc w:val="left"/>
      <w:pPr>
        <w:tabs>
          <w:tab w:val="num" w:pos="2880"/>
        </w:tabs>
        <w:ind w:left="2880" w:hanging="360"/>
      </w:pPr>
      <w:rPr>
        <w:rFonts w:ascii="Symbol" w:hAnsi="Symbol"/>
      </w:rPr>
    </w:lvl>
    <w:lvl w:ilvl="4" w:tplc="4D6C863C">
      <w:start w:val="1"/>
      <w:numFmt w:val="bullet"/>
      <w:lvlText w:val="o"/>
      <w:lvlJc w:val="left"/>
      <w:pPr>
        <w:tabs>
          <w:tab w:val="num" w:pos="3600"/>
        </w:tabs>
        <w:ind w:left="3600" w:hanging="360"/>
      </w:pPr>
      <w:rPr>
        <w:rFonts w:ascii="Courier New" w:hAnsi="Courier New"/>
      </w:rPr>
    </w:lvl>
    <w:lvl w:ilvl="5" w:tplc="38244104">
      <w:start w:val="1"/>
      <w:numFmt w:val="bullet"/>
      <w:lvlText w:val=""/>
      <w:lvlJc w:val="left"/>
      <w:pPr>
        <w:tabs>
          <w:tab w:val="num" w:pos="4320"/>
        </w:tabs>
        <w:ind w:left="4320" w:hanging="360"/>
      </w:pPr>
      <w:rPr>
        <w:rFonts w:ascii="Wingdings" w:hAnsi="Wingdings"/>
      </w:rPr>
    </w:lvl>
    <w:lvl w:ilvl="6" w:tplc="CA7ED2BA">
      <w:start w:val="1"/>
      <w:numFmt w:val="bullet"/>
      <w:lvlText w:val=""/>
      <w:lvlJc w:val="left"/>
      <w:pPr>
        <w:tabs>
          <w:tab w:val="num" w:pos="5040"/>
        </w:tabs>
        <w:ind w:left="5040" w:hanging="360"/>
      </w:pPr>
      <w:rPr>
        <w:rFonts w:ascii="Symbol" w:hAnsi="Symbol"/>
      </w:rPr>
    </w:lvl>
    <w:lvl w:ilvl="7" w:tplc="DC0C66EA">
      <w:start w:val="1"/>
      <w:numFmt w:val="bullet"/>
      <w:lvlText w:val="o"/>
      <w:lvlJc w:val="left"/>
      <w:pPr>
        <w:tabs>
          <w:tab w:val="num" w:pos="5760"/>
        </w:tabs>
        <w:ind w:left="5760" w:hanging="360"/>
      </w:pPr>
      <w:rPr>
        <w:rFonts w:ascii="Courier New" w:hAnsi="Courier New"/>
      </w:rPr>
    </w:lvl>
    <w:lvl w:ilvl="8" w:tplc="AFD64844">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14B014EC">
      <w:start w:val="1"/>
      <w:numFmt w:val="bullet"/>
      <w:lvlText w:val=""/>
      <w:lvlJc w:val="left"/>
      <w:pPr>
        <w:ind w:left="720" w:hanging="360"/>
      </w:pPr>
      <w:rPr>
        <w:rFonts w:ascii="Symbol" w:hAnsi="Symbol"/>
      </w:rPr>
    </w:lvl>
    <w:lvl w:ilvl="1" w:tplc="1CA8D154">
      <w:start w:val="1"/>
      <w:numFmt w:val="bullet"/>
      <w:lvlText w:val="o"/>
      <w:lvlJc w:val="left"/>
      <w:pPr>
        <w:tabs>
          <w:tab w:val="num" w:pos="1440"/>
        </w:tabs>
        <w:ind w:left="1440" w:hanging="360"/>
      </w:pPr>
      <w:rPr>
        <w:rFonts w:ascii="Courier New" w:hAnsi="Courier New"/>
      </w:rPr>
    </w:lvl>
    <w:lvl w:ilvl="2" w:tplc="32E61CCC">
      <w:start w:val="1"/>
      <w:numFmt w:val="bullet"/>
      <w:lvlText w:val=""/>
      <w:lvlJc w:val="left"/>
      <w:pPr>
        <w:tabs>
          <w:tab w:val="num" w:pos="2160"/>
        </w:tabs>
        <w:ind w:left="2160" w:hanging="360"/>
      </w:pPr>
      <w:rPr>
        <w:rFonts w:ascii="Wingdings" w:hAnsi="Wingdings"/>
      </w:rPr>
    </w:lvl>
    <w:lvl w:ilvl="3" w:tplc="0408F5D0">
      <w:start w:val="1"/>
      <w:numFmt w:val="bullet"/>
      <w:lvlText w:val=""/>
      <w:lvlJc w:val="left"/>
      <w:pPr>
        <w:tabs>
          <w:tab w:val="num" w:pos="2880"/>
        </w:tabs>
        <w:ind w:left="2880" w:hanging="360"/>
      </w:pPr>
      <w:rPr>
        <w:rFonts w:ascii="Symbol" w:hAnsi="Symbol"/>
      </w:rPr>
    </w:lvl>
    <w:lvl w:ilvl="4" w:tplc="BBFA0AAA">
      <w:start w:val="1"/>
      <w:numFmt w:val="bullet"/>
      <w:lvlText w:val="o"/>
      <w:lvlJc w:val="left"/>
      <w:pPr>
        <w:tabs>
          <w:tab w:val="num" w:pos="3600"/>
        </w:tabs>
        <w:ind w:left="3600" w:hanging="360"/>
      </w:pPr>
      <w:rPr>
        <w:rFonts w:ascii="Courier New" w:hAnsi="Courier New"/>
      </w:rPr>
    </w:lvl>
    <w:lvl w:ilvl="5" w:tplc="826CDBB0">
      <w:start w:val="1"/>
      <w:numFmt w:val="bullet"/>
      <w:lvlText w:val=""/>
      <w:lvlJc w:val="left"/>
      <w:pPr>
        <w:tabs>
          <w:tab w:val="num" w:pos="4320"/>
        </w:tabs>
        <w:ind w:left="4320" w:hanging="360"/>
      </w:pPr>
      <w:rPr>
        <w:rFonts w:ascii="Wingdings" w:hAnsi="Wingdings"/>
      </w:rPr>
    </w:lvl>
    <w:lvl w:ilvl="6" w:tplc="8C16A958">
      <w:start w:val="1"/>
      <w:numFmt w:val="bullet"/>
      <w:lvlText w:val=""/>
      <w:lvlJc w:val="left"/>
      <w:pPr>
        <w:tabs>
          <w:tab w:val="num" w:pos="5040"/>
        </w:tabs>
        <w:ind w:left="5040" w:hanging="360"/>
      </w:pPr>
      <w:rPr>
        <w:rFonts w:ascii="Symbol" w:hAnsi="Symbol"/>
      </w:rPr>
    </w:lvl>
    <w:lvl w:ilvl="7" w:tplc="FE4406E4">
      <w:start w:val="1"/>
      <w:numFmt w:val="bullet"/>
      <w:lvlText w:val="o"/>
      <w:lvlJc w:val="left"/>
      <w:pPr>
        <w:tabs>
          <w:tab w:val="num" w:pos="5760"/>
        </w:tabs>
        <w:ind w:left="5760" w:hanging="360"/>
      </w:pPr>
      <w:rPr>
        <w:rFonts w:ascii="Courier New" w:hAnsi="Courier New"/>
      </w:rPr>
    </w:lvl>
    <w:lvl w:ilvl="8" w:tplc="A32E9B1E">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A68CC544">
      <w:start w:val="1"/>
      <w:numFmt w:val="bullet"/>
      <w:lvlText w:val=""/>
      <w:lvlJc w:val="left"/>
      <w:pPr>
        <w:ind w:left="720" w:hanging="360"/>
      </w:pPr>
      <w:rPr>
        <w:rFonts w:ascii="Symbol" w:hAnsi="Symbol"/>
      </w:rPr>
    </w:lvl>
    <w:lvl w:ilvl="1" w:tplc="4ADEB400">
      <w:start w:val="1"/>
      <w:numFmt w:val="bullet"/>
      <w:lvlText w:val="o"/>
      <w:lvlJc w:val="left"/>
      <w:pPr>
        <w:tabs>
          <w:tab w:val="num" w:pos="1440"/>
        </w:tabs>
        <w:ind w:left="1440" w:hanging="360"/>
      </w:pPr>
      <w:rPr>
        <w:rFonts w:ascii="Courier New" w:hAnsi="Courier New"/>
      </w:rPr>
    </w:lvl>
    <w:lvl w:ilvl="2" w:tplc="1638ADEE">
      <w:start w:val="1"/>
      <w:numFmt w:val="bullet"/>
      <w:lvlText w:val=""/>
      <w:lvlJc w:val="left"/>
      <w:pPr>
        <w:tabs>
          <w:tab w:val="num" w:pos="2160"/>
        </w:tabs>
        <w:ind w:left="2160" w:hanging="360"/>
      </w:pPr>
      <w:rPr>
        <w:rFonts w:ascii="Wingdings" w:hAnsi="Wingdings"/>
      </w:rPr>
    </w:lvl>
    <w:lvl w:ilvl="3" w:tplc="F27AB2DC">
      <w:start w:val="1"/>
      <w:numFmt w:val="bullet"/>
      <w:lvlText w:val=""/>
      <w:lvlJc w:val="left"/>
      <w:pPr>
        <w:tabs>
          <w:tab w:val="num" w:pos="2880"/>
        </w:tabs>
        <w:ind w:left="2880" w:hanging="360"/>
      </w:pPr>
      <w:rPr>
        <w:rFonts w:ascii="Symbol" w:hAnsi="Symbol"/>
      </w:rPr>
    </w:lvl>
    <w:lvl w:ilvl="4" w:tplc="3CB44392">
      <w:start w:val="1"/>
      <w:numFmt w:val="bullet"/>
      <w:lvlText w:val="o"/>
      <w:lvlJc w:val="left"/>
      <w:pPr>
        <w:tabs>
          <w:tab w:val="num" w:pos="3600"/>
        </w:tabs>
        <w:ind w:left="3600" w:hanging="360"/>
      </w:pPr>
      <w:rPr>
        <w:rFonts w:ascii="Courier New" w:hAnsi="Courier New"/>
      </w:rPr>
    </w:lvl>
    <w:lvl w:ilvl="5" w:tplc="C1BCE502">
      <w:start w:val="1"/>
      <w:numFmt w:val="bullet"/>
      <w:lvlText w:val=""/>
      <w:lvlJc w:val="left"/>
      <w:pPr>
        <w:tabs>
          <w:tab w:val="num" w:pos="4320"/>
        </w:tabs>
        <w:ind w:left="4320" w:hanging="360"/>
      </w:pPr>
      <w:rPr>
        <w:rFonts w:ascii="Wingdings" w:hAnsi="Wingdings"/>
      </w:rPr>
    </w:lvl>
    <w:lvl w:ilvl="6" w:tplc="FAF4EC90">
      <w:start w:val="1"/>
      <w:numFmt w:val="bullet"/>
      <w:lvlText w:val=""/>
      <w:lvlJc w:val="left"/>
      <w:pPr>
        <w:tabs>
          <w:tab w:val="num" w:pos="5040"/>
        </w:tabs>
        <w:ind w:left="5040" w:hanging="360"/>
      </w:pPr>
      <w:rPr>
        <w:rFonts w:ascii="Symbol" w:hAnsi="Symbol"/>
      </w:rPr>
    </w:lvl>
    <w:lvl w:ilvl="7" w:tplc="0DE8CF1A">
      <w:start w:val="1"/>
      <w:numFmt w:val="bullet"/>
      <w:lvlText w:val="o"/>
      <w:lvlJc w:val="left"/>
      <w:pPr>
        <w:tabs>
          <w:tab w:val="num" w:pos="5760"/>
        </w:tabs>
        <w:ind w:left="5760" w:hanging="360"/>
      </w:pPr>
      <w:rPr>
        <w:rFonts w:ascii="Courier New" w:hAnsi="Courier New"/>
      </w:rPr>
    </w:lvl>
    <w:lvl w:ilvl="8" w:tplc="C5AA9562">
      <w:start w:val="1"/>
      <w:numFmt w:val="bullet"/>
      <w:lvlText w:val=""/>
      <w:lvlJc w:val="left"/>
      <w:pPr>
        <w:tabs>
          <w:tab w:val="num" w:pos="6480"/>
        </w:tabs>
        <w:ind w:left="6480" w:hanging="360"/>
      </w:pPr>
      <w:rPr>
        <w:rFonts w:ascii="Wingdings" w:hAnsi="Wingdings"/>
      </w:rPr>
    </w:lvl>
  </w:abstractNum>
  <w:num w:numId="1" w16cid:durableId="1638294652">
    <w:abstractNumId w:val="0"/>
  </w:num>
  <w:num w:numId="2" w16cid:durableId="1756129358">
    <w:abstractNumId w:val="1"/>
  </w:num>
  <w:num w:numId="3" w16cid:durableId="731387172">
    <w:abstractNumId w:val="2"/>
  </w:num>
  <w:num w:numId="4" w16cid:durableId="1231774054">
    <w:abstractNumId w:val="3"/>
  </w:num>
  <w:num w:numId="5" w16cid:durableId="1271350214">
    <w:abstractNumId w:val="4"/>
  </w:num>
  <w:num w:numId="6" w16cid:durableId="8974002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4D5"/>
    <w:rsid w:val="00142B5C"/>
    <w:rsid w:val="001835C2"/>
    <w:rsid w:val="00247087"/>
    <w:rsid w:val="00291460"/>
    <w:rsid w:val="003D5027"/>
    <w:rsid w:val="0044127A"/>
    <w:rsid w:val="005624EB"/>
    <w:rsid w:val="005F36E0"/>
    <w:rsid w:val="006309A0"/>
    <w:rsid w:val="006D4DA7"/>
    <w:rsid w:val="006F499C"/>
    <w:rsid w:val="007D5CB9"/>
    <w:rsid w:val="00842B09"/>
    <w:rsid w:val="008559EE"/>
    <w:rsid w:val="008720A2"/>
    <w:rsid w:val="008D26DD"/>
    <w:rsid w:val="00934157"/>
    <w:rsid w:val="00A0691B"/>
    <w:rsid w:val="00AA68BC"/>
    <w:rsid w:val="00B05015"/>
    <w:rsid w:val="00B16E68"/>
    <w:rsid w:val="00B324D5"/>
    <w:rsid w:val="00B675A9"/>
    <w:rsid w:val="00B72DCC"/>
    <w:rsid w:val="00B919CB"/>
    <w:rsid w:val="00C40ECF"/>
    <w:rsid w:val="00C76374"/>
    <w:rsid w:val="00DC722F"/>
    <w:rsid w:val="00ED6DCF"/>
    <w:rsid w:val="00F05D94"/>
    <w:rsid w:val="00F33FCD"/>
    <w:rsid w:val="00F36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FB1706"/>
  <w15:docId w15:val="{44508081-1F22-48E8-B16A-991A0D265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5A9"/>
    <w:pPr>
      <w:spacing w:after="160" w:line="259"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24D5"/>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7</Pages>
  <Words>1179</Words>
  <Characters>6724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2025-11-18 Minutes</dc:title>
  <dc:creator>Jesse Sierks</dc:creator>
  <cp:keywords>2025-11-18 Minutes</cp:keywords>
  <cp:lastModifiedBy>Laura A. Lewis</cp:lastModifiedBy>
  <cp:revision>5</cp:revision>
  <cp:lastPrinted>2025-12-15T14:20:00Z</cp:lastPrinted>
  <dcterms:created xsi:type="dcterms:W3CDTF">2024-02-26T17:53:00Z</dcterms:created>
  <dcterms:modified xsi:type="dcterms:W3CDTF">2025-12-17T19:30:00Z</dcterms:modified>
</cp:coreProperties>
</file>