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05DE" w14:textId="6AC62B84" w:rsidR="00291460" w:rsidRDefault="006217F7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55FED8" wp14:editId="0BD43D5A">
            <wp:simplePos x="0" y="0"/>
            <wp:positionH relativeFrom="column">
              <wp:posOffset>-262255</wp:posOffset>
            </wp:positionH>
            <wp:positionV relativeFrom="paragraph">
              <wp:posOffset>-647700</wp:posOffset>
            </wp:positionV>
            <wp:extent cx="7048500" cy="2042160"/>
            <wp:effectExtent l="0" t="0" r="0" b="0"/>
            <wp:wrapNone/>
            <wp:docPr id="2" name="TEMPLATE_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_IMAG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5ED3D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377B23F6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A1F764D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40A2AF5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1EE1AE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CC4A09C" w14:textId="77777777" w:rsidR="00B675A9" w:rsidRPr="00842B09" w:rsidRDefault="00B675A9" w:rsidP="00291460">
      <w:pPr>
        <w:spacing w:after="0"/>
        <w:rPr>
          <w:rFonts w:cs="Calibri"/>
          <w:bCs/>
          <w:sz w:val="24"/>
          <w:szCs w:val="24"/>
        </w:rPr>
      </w:pPr>
    </w:p>
    <w:p w14:paraId="2E5256B1" w14:textId="77777777" w:rsidR="00B72DCC" w:rsidRDefault="00B72DCC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27D48BDC" w14:textId="77777777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Regular School Board Meeting                                 </w:t>
      </w:r>
    </w:p>
    <w:p w14:paraId="20063C4F" w14:textId="030678DF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Thursday, December 19, </w:t>
      </w:r>
      <w:r w:rsidR="005E0286" w:rsidRPr="00842B09">
        <w:rPr>
          <w:rFonts w:cs="Calibri"/>
          <w:bCs/>
          <w:sz w:val="24"/>
          <w:szCs w:val="24"/>
        </w:rPr>
        <w:t>2024,</w:t>
      </w:r>
      <w:r w:rsidRPr="00842B09">
        <w:rPr>
          <w:rFonts w:cs="Calibri"/>
          <w:bCs/>
          <w:sz w:val="24"/>
          <w:szCs w:val="24"/>
        </w:rPr>
        <w:t xml:space="preserve"> 7:00 PM</w:t>
      </w:r>
    </w:p>
    <w:p w14:paraId="2A445DD2" w14:textId="77777777" w:rsidR="00F33FCD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Spitler Administration Building, 1130 Howard Street, Petoskey, MI 49770</w:t>
      </w:r>
    </w:p>
    <w:p w14:paraId="1BD000D5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931"/>
      </w:tblGrid>
      <w:tr w:rsidR="00DD5F6A" w14:paraId="5900941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5BCA00E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5072A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DD5F6A" w14:paraId="1E09EF6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63D7121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A0C7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DD5F6A" w14:paraId="59D32BB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7E32E942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B7FD1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DD5F6A" w14:paraId="4452BED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540436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69AF0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DD5F6A" w14:paraId="2E3BF76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56FBC75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DAE7F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</w:tbl>
    <w:p w14:paraId="4D8E3BC0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649703B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"Call to Order and Roll Call" \f t</w:instrText>
      </w:r>
      <w:r>
        <w:rPr>
          <w:rFonts w:cs="Calibri"/>
          <w:bCs/>
          <w:sz w:val="24"/>
          <w:szCs w:val="24"/>
        </w:rPr>
        <w:fldChar w:fldCharType="end"/>
      </w:r>
      <w:bookmarkStart w:id="0" w:name="1._Call_to_Order_and_Roll_Call"/>
      <w:bookmarkStart w:id="1" w:name="Agenda"/>
      <w:r w:rsidRPr="00842B09">
        <w:rPr>
          <w:rFonts w:cs="Calibri"/>
          <w:bCs/>
          <w:sz w:val="24"/>
          <w:szCs w:val="24"/>
        </w:rPr>
        <w:t>Call to Order and Roll Call</w:t>
      </w:r>
      <w:bookmarkEnd w:id="0"/>
    </w:p>
    <w:p w14:paraId="1076BB48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proofErr w:type="gramStart"/>
      <w:r w:rsidRPr="00842B09">
        <w:rPr>
          <w:rFonts w:cs="Calibri"/>
          <w:bCs/>
          <w:sz w:val="24"/>
          <w:szCs w:val="24"/>
        </w:rPr>
        <w:t>Called</w:t>
      </w:r>
      <w:proofErr w:type="gramEnd"/>
      <w:r w:rsidRPr="00842B09">
        <w:rPr>
          <w:rFonts w:cs="Calibri"/>
          <w:bCs/>
          <w:sz w:val="24"/>
          <w:szCs w:val="24"/>
        </w:rPr>
        <w:t xml:space="preserve"> to order at 7:00PM.</w:t>
      </w:r>
    </w:p>
    <w:p w14:paraId="35FB824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CC20F2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"The Pledge of Allegiance" \f t</w:instrText>
      </w:r>
      <w:r>
        <w:rPr>
          <w:rFonts w:cs="Calibri"/>
          <w:bCs/>
          <w:sz w:val="24"/>
          <w:szCs w:val="24"/>
        </w:rPr>
        <w:fldChar w:fldCharType="end"/>
      </w:r>
      <w:bookmarkStart w:id="2" w:name="2._The_Pledge_of_Allegiance"/>
      <w:r w:rsidRPr="00842B09">
        <w:rPr>
          <w:rFonts w:cs="Calibri"/>
          <w:bCs/>
          <w:sz w:val="24"/>
          <w:szCs w:val="24"/>
        </w:rPr>
        <w:t>The Pledge of Allegiance</w:t>
      </w:r>
      <w:bookmarkEnd w:id="2"/>
    </w:p>
    <w:p w14:paraId="0BCBFC79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President Ashley led the Pledge of Allegiance.</w:t>
      </w:r>
    </w:p>
    <w:p w14:paraId="2BA1755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C204E9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"Presentation: History of the Northmen Logo" \f t</w:instrText>
      </w:r>
      <w:r>
        <w:rPr>
          <w:rFonts w:cs="Calibri"/>
          <w:bCs/>
          <w:sz w:val="24"/>
          <w:szCs w:val="24"/>
        </w:rPr>
        <w:fldChar w:fldCharType="end"/>
      </w:r>
      <w:bookmarkStart w:id="3" w:name="3._Presentation:_History_of_the_Northmen"/>
      <w:r w:rsidRPr="00842B09">
        <w:rPr>
          <w:rFonts w:cs="Calibri"/>
          <w:bCs/>
          <w:sz w:val="24"/>
          <w:szCs w:val="24"/>
        </w:rPr>
        <w:t>Presentation: History of the Northmen Logo</w:t>
      </w:r>
      <w:bookmarkEnd w:id="3"/>
    </w:p>
    <w:p w14:paraId="2E7406F2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Denise Petoskey provided a presentation on the history of the Public Schools of Petoskey Northmen Logo.</w:t>
      </w:r>
    </w:p>
    <w:p w14:paraId="343B30C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5DCB2B5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"Presentation: ALICE Training Update" \f t</w:instrText>
      </w:r>
      <w:r>
        <w:rPr>
          <w:rFonts w:cs="Calibri"/>
          <w:bCs/>
          <w:sz w:val="24"/>
          <w:szCs w:val="24"/>
        </w:rPr>
        <w:fldChar w:fldCharType="end"/>
      </w:r>
      <w:bookmarkStart w:id="4" w:name="4._Presentation:_ALICE_Training_Update"/>
      <w:r w:rsidRPr="00842B09">
        <w:rPr>
          <w:rFonts w:cs="Calibri"/>
          <w:bCs/>
          <w:sz w:val="24"/>
          <w:szCs w:val="24"/>
        </w:rPr>
        <w:t>Presentation: ALICE Training Update</w:t>
      </w:r>
      <w:bookmarkEnd w:id="4"/>
    </w:p>
    <w:p w14:paraId="564A9BC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color w:val="000000"/>
          <w:sz w:val="24"/>
          <w:szCs w:val="24"/>
        </w:rPr>
        <w:t>Rob Harris, High School Assistant Principal, Ben Carlson, School Resource Officer, and Kathy Drenth,</w:t>
      </w:r>
      <w:r w:rsidRPr="00842B09">
        <w:rPr>
          <w:rFonts w:cs="Calibri"/>
          <w:bCs/>
          <w:color w:val="222222"/>
          <w:sz w:val="24"/>
          <w:szCs w:val="24"/>
          <w:shd w:val="clear" w:color="auto" w:fill="FFFFFF"/>
        </w:rPr>
        <w:t xml:space="preserve"> Safety Consultant, provided a presentation on ALICE training. </w:t>
      </w:r>
    </w:p>
    <w:p w14:paraId="0746B56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EA8F16D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5" w:name="5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5"/>
    </w:p>
    <w:p w14:paraId="7242BC5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Alex Breithaupt, Petoskey </w:t>
      </w:r>
    </w:p>
    <w:p w14:paraId="0541067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Poor experiences at Petoskey High School</w:t>
      </w:r>
    </w:p>
    <w:p w14:paraId="2AA2C6F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Jamie Breithaupt, Petoskey </w:t>
      </w:r>
    </w:p>
    <w:p w14:paraId="41B8F97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Bullying at Petoskey High School</w:t>
      </w:r>
    </w:p>
    <w:p w14:paraId="7046C8A8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Lack of administrative support for daughter</w:t>
      </w:r>
    </w:p>
    <w:p w14:paraId="668CB5F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F2E868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fldChar w:fldCharType="begin"/>
      </w:r>
      <w:r w:rsidRPr="00842B09">
        <w:rPr>
          <w:rFonts w:cs="Calibri"/>
          <w:bCs/>
          <w:sz w:val="24"/>
          <w:szCs w:val="24"/>
        </w:rPr>
        <w:instrText xml:space="preserve">TC "Resolution: Approval - Minutes  </w:instrText>
      </w:r>
      <w:r w:rsidRPr="00842B09">
        <w:rPr>
          <w:rFonts w:cs="Calibri"/>
          <w:bCs/>
          <w:sz w:val="24"/>
          <w:szCs w:val="24"/>
        </w:rPr>
        <w:cr/>
        <w:instrText xml:space="preserve"> Regular Meeting Minutes, November 21, 2024 </w:instrText>
      </w:r>
      <w:r w:rsidRPr="00842B09">
        <w:rPr>
          <w:rFonts w:cs="Calibri"/>
          <w:bCs/>
          <w:sz w:val="24"/>
          <w:szCs w:val="24"/>
        </w:rPr>
        <w:cr/>
        <w:instrText xml:space="preserve"> Special Meeting Minutes, December 16, 2024 (walked in) </w:instrText>
      </w:r>
      <w:r w:rsidRPr="00842B09">
        <w:rPr>
          <w:rFonts w:cs="Calibri"/>
          <w:bCs/>
          <w:sz w:val="24"/>
          <w:szCs w:val="24"/>
        </w:rPr>
        <w:cr/>
        <w:instrText xml:space="preserve"> Closed Session Meeting Minutes, December 16, 2024 (walked in) </w:instrText>
      </w:r>
      <w:r w:rsidRPr="00842B09">
        <w:rPr>
          <w:rFonts w:cs="Calibri"/>
          <w:bCs/>
          <w:sz w:val="24"/>
          <w:szCs w:val="24"/>
        </w:rPr>
        <w:cr/>
        <w:instrText>Closed Session Meeting Minutes, December 16, 2024 (walked in) 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 xml:space="preserve">Resolution: Approval - Minutes  </w:t>
      </w:r>
    </w:p>
    <w:p w14:paraId="37496A4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Dr. Leslie recommended the Board's approval of the minutes below. </w:t>
      </w:r>
    </w:p>
    <w:p w14:paraId="167EBCCC" w14:textId="77777777" w:rsidR="00B675A9" w:rsidRPr="00842B09" w:rsidRDefault="00000000" w:rsidP="00AA68BC">
      <w:pPr>
        <w:spacing w:after="0" w:line="276" w:lineRule="auto"/>
        <w:ind w:left="2120" w:hanging="3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Regular Meeting Minutes, November 21, 2024</w:t>
      </w:r>
    </w:p>
    <w:p w14:paraId="171DAEE3" w14:textId="77777777" w:rsidR="00B675A9" w:rsidRPr="00842B09" w:rsidRDefault="00000000" w:rsidP="00AA68BC">
      <w:pPr>
        <w:spacing w:after="0" w:line="276" w:lineRule="auto"/>
        <w:ind w:left="2120" w:hanging="3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Minutes, December 16, 2024 (walked in)</w:t>
      </w:r>
    </w:p>
    <w:p w14:paraId="68CAE698" w14:textId="77777777" w:rsidR="00B675A9" w:rsidRPr="00842B09" w:rsidRDefault="00000000" w:rsidP="00AA68BC">
      <w:pPr>
        <w:spacing w:after="0" w:line="276" w:lineRule="auto"/>
        <w:ind w:left="2120" w:hanging="3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December 16, 2024 (walked in)</w:t>
      </w:r>
    </w:p>
    <w:p w14:paraId="4AFD54E5" w14:textId="77777777" w:rsidR="00B675A9" w:rsidRPr="00842B09" w:rsidRDefault="00000000" w:rsidP="00AA68BC">
      <w:pPr>
        <w:spacing w:after="0" w:line="276" w:lineRule="auto"/>
        <w:ind w:left="2120" w:hanging="36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December 16, 2024 (walked in)</w:t>
      </w:r>
    </w:p>
    <w:p w14:paraId="73AEC2C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written minutes be approved as recorded. This motion, made by Kathy Reed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DD5F6A" w14:paraId="1BA55C0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274757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A157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2FE8778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C8596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B7F1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74BF2CD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43EDAA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F34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6D6731B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527929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0638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5F4C1D4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AEB4D7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79E2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060C337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D1E393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B84B6B0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Warrants"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6" w:name="7._Resolution:_Approval_-_Warrants"/>
      <w:r w:rsidRPr="00842B09">
        <w:rPr>
          <w:rFonts w:cs="Calibri"/>
          <w:bCs/>
          <w:sz w:val="24"/>
          <w:szCs w:val="24"/>
        </w:rPr>
        <w:t>Resolution: Approval - Warrants</w:t>
      </w:r>
      <w:bookmarkEnd w:id="6"/>
    </w:p>
    <w:p w14:paraId="1D61460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Dr. Leslie recommended the Board's approval.</w:t>
      </w:r>
    </w:p>
    <w:p w14:paraId="37C7FD9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warrants paid, as submitted by the administration, be approved in the amount of $4,737,367.30. This motion, made by Denise Petoskey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DD5F6A" w14:paraId="2896A6B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595B0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62A6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11FFB2F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6866B6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3661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6480CA0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81227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50C2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4E331E6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BD24FE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0D61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311F49F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21552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C211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865B9A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18F767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7BF6075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"Discussion: High School Financial Literacy Course " \f t</w:instrText>
      </w:r>
      <w:r>
        <w:rPr>
          <w:rFonts w:cs="Calibri"/>
          <w:bCs/>
          <w:sz w:val="24"/>
          <w:szCs w:val="24"/>
        </w:rPr>
        <w:fldChar w:fldCharType="end"/>
      </w:r>
      <w:bookmarkStart w:id="7" w:name="8._Discussion:_High_School_Financial_Lit"/>
      <w:r w:rsidRPr="00842B09">
        <w:rPr>
          <w:rFonts w:cs="Calibri"/>
          <w:bCs/>
          <w:sz w:val="24"/>
          <w:szCs w:val="24"/>
        </w:rPr>
        <w:t>Discussion: High School Financial Literacy Course </w:t>
      </w:r>
      <w:bookmarkEnd w:id="7"/>
    </w:p>
    <w:p w14:paraId="13E44412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Deidra Gamble, high school principal, explained that the Michigan Department of Education (MDE) has mandated a personal finance requirement for graduation beginning with pupils entering grade 8 in 2023. She explained the final recommendation for a course implementation proposal. She fielded questions from the Board. Dr. Leslie recommended the Board's approval.</w:t>
      </w:r>
    </w:p>
    <w:p w14:paraId="371418A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high school Financial Literacy course be implemented as presented. This motion, made by Beth Flynn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DD5F6A" w14:paraId="03D33A0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031F7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A7BF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6E8B4FD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966035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466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021EC7E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83631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E58B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5E59CE7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E7340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748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595A081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6533F6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4B39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DF50D3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D09771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F2A5B2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"Educational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8" w:name="9._Educational_Reports"/>
      <w:r w:rsidRPr="00842B09">
        <w:rPr>
          <w:rFonts w:cs="Calibri"/>
          <w:bCs/>
          <w:sz w:val="24"/>
          <w:szCs w:val="24"/>
        </w:rPr>
        <w:t>Educational Reports</w:t>
      </w:r>
      <w:bookmarkEnd w:id="8"/>
    </w:p>
    <w:p w14:paraId="36F726F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Elementary Updates provided by Jodi Schreiber on the </w:t>
      </w:r>
      <w:proofErr w:type="gramStart"/>
      <w:r w:rsidRPr="00842B09">
        <w:rPr>
          <w:rFonts w:cs="Calibri"/>
          <w:bCs/>
          <w:sz w:val="24"/>
          <w:szCs w:val="24"/>
        </w:rPr>
        <w:t>below</w:t>
      </w:r>
      <w:proofErr w:type="gramEnd"/>
      <w:r w:rsidRPr="00842B09">
        <w:rPr>
          <w:rFonts w:cs="Calibri"/>
          <w:bCs/>
          <w:sz w:val="24"/>
          <w:szCs w:val="24"/>
        </w:rPr>
        <w:t xml:space="preserve"> topics: </w:t>
      </w:r>
    </w:p>
    <w:p w14:paraId="429E454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Elementary 2nd and 3rd grade concerts</w:t>
      </w:r>
    </w:p>
    <w:p w14:paraId="4CD5223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Studer survey</w:t>
      </w:r>
    </w:p>
    <w:p w14:paraId="278F6FC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Madrigal school tours</w:t>
      </w:r>
    </w:p>
    <w:p w14:paraId="44BF00AD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you to the volunteers, the donors and the support from our community</w:t>
      </w:r>
    </w:p>
    <w:p w14:paraId="6E89C436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 update</w:t>
      </w:r>
    </w:p>
    <w:p w14:paraId="363943E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Big Brothers &amp; Big Sisters</w:t>
      </w:r>
    </w:p>
    <w:p w14:paraId="4DEDD6B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Shop with a Hero</w:t>
      </w:r>
    </w:p>
    <w:p w14:paraId="38542638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Nubs Nob field trip for 3-4-5 graders</w:t>
      </w:r>
    </w:p>
    <w:p w14:paraId="0F4AFB1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Middle School Updates provided by Jon Wilcox on the </w:t>
      </w:r>
      <w:proofErr w:type="gramStart"/>
      <w:r w:rsidRPr="00842B09">
        <w:rPr>
          <w:rFonts w:cs="Calibri"/>
          <w:bCs/>
          <w:sz w:val="24"/>
          <w:szCs w:val="24"/>
        </w:rPr>
        <w:t>below</w:t>
      </w:r>
      <w:proofErr w:type="gramEnd"/>
      <w:r w:rsidRPr="00842B09">
        <w:rPr>
          <w:rFonts w:cs="Calibri"/>
          <w:bCs/>
          <w:sz w:val="24"/>
          <w:szCs w:val="24"/>
        </w:rPr>
        <w:t xml:space="preserve"> topics: </w:t>
      </w:r>
    </w:p>
    <w:p w14:paraId="4A8FD63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Fall Show</w:t>
      </w:r>
    </w:p>
    <w:p w14:paraId="0B1A81B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G3 Robotics</w:t>
      </w:r>
    </w:p>
    <w:p w14:paraId="12EEC24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 update</w:t>
      </w:r>
    </w:p>
    <w:p w14:paraId="6CA059EF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Youth in Government conference</w:t>
      </w:r>
    </w:p>
    <w:p w14:paraId="5EA729D9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Hoops for the Holidays</w:t>
      </w:r>
    </w:p>
    <w:p w14:paraId="4DFD45C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Trying out AI in the classroom</w:t>
      </w:r>
    </w:p>
    <w:p w14:paraId="086A6B8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High School Updates provided by Deidra Gamble on the below topics: </w:t>
      </w:r>
    </w:p>
    <w:p w14:paraId="75AC3FDB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Lessons on AI in the job market</w:t>
      </w:r>
    </w:p>
    <w:p w14:paraId="6C1AB3A2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Engagement strategies</w:t>
      </w:r>
    </w:p>
    <w:p w14:paraId="576A5073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Performances</w:t>
      </w:r>
    </w:p>
    <w:p w14:paraId="249D3CB2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Robotics</w:t>
      </w:r>
    </w:p>
    <w:p w14:paraId="3F2E483D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Quiz Bowl</w:t>
      </w:r>
    </w:p>
    <w:p w14:paraId="6D962240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Upcoming events</w:t>
      </w:r>
    </w:p>
    <w:p w14:paraId="33ACE62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Poetry Out Loud</w:t>
      </w:r>
    </w:p>
    <w:p w14:paraId="0B05B458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Teaching and Learning Updates provided by Becky Smith on the </w:t>
      </w:r>
      <w:proofErr w:type="gramStart"/>
      <w:r w:rsidRPr="00842B09">
        <w:rPr>
          <w:rFonts w:cs="Calibri"/>
          <w:bCs/>
          <w:sz w:val="24"/>
          <w:szCs w:val="24"/>
        </w:rPr>
        <w:t>below</w:t>
      </w:r>
      <w:proofErr w:type="gramEnd"/>
      <w:r w:rsidRPr="00842B09">
        <w:rPr>
          <w:rFonts w:cs="Calibri"/>
          <w:bCs/>
          <w:sz w:val="24"/>
          <w:szCs w:val="24"/>
        </w:rPr>
        <w:t xml:space="preserve"> topics: </w:t>
      </w:r>
    </w:p>
    <w:p w14:paraId="74E44F75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Grant received for training Ace, the middle school therapy dog</w:t>
      </w:r>
    </w:p>
    <w:p w14:paraId="75C9443F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you to the staff for all they are doing</w:t>
      </w:r>
    </w:p>
    <w:p w14:paraId="454C11C2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Special Education Updates provided by Jodi Beatty on the </w:t>
      </w:r>
      <w:proofErr w:type="gramStart"/>
      <w:r w:rsidRPr="00842B09">
        <w:rPr>
          <w:rFonts w:cs="Calibri"/>
          <w:bCs/>
          <w:sz w:val="24"/>
          <w:szCs w:val="24"/>
        </w:rPr>
        <w:t>below</w:t>
      </w:r>
      <w:proofErr w:type="gramEnd"/>
      <w:r w:rsidRPr="00842B09">
        <w:rPr>
          <w:rFonts w:cs="Calibri"/>
          <w:bCs/>
          <w:sz w:val="24"/>
          <w:szCs w:val="24"/>
        </w:rPr>
        <w:t xml:space="preserve"> topics: </w:t>
      </w:r>
    </w:p>
    <w:p w14:paraId="12521679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</w:t>
      </w:r>
    </w:p>
    <w:p w14:paraId="7234CF02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Annual conference</w:t>
      </w:r>
    </w:p>
    <w:p w14:paraId="6EF682A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1FE1A8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fldChar w:fldCharType="begin"/>
      </w:r>
      <w:r w:rsidRPr="00842B09">
        <w:rPr>
          <w:rFonts w:cs="Calibri"/>
          <w:bCs/>
          <w:sz w:val="24"/>
          <w:szCs w:val="24"/>
        </w:rPr>
        <w:instrText>TC "Board of Education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9" w:name="10._Board_of_Education_Reports"/>
      <w:r w:rsidRPr="00842B09">
        <w:rPr>
          <w:rFonts w:cs="Calibri"/>
          <w:bCs/>
          <w:sz w:val="24"/>
          <w:szCs w:val="24"/>
        </w:rPr>
        <w:t>Board of Education Reports</w:t>
      </w:r>
      <w:bookmarkEnd w:id="9"/>
    </w:p>
    <w:p w14:paraId="0C4D78C1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Flynn: </w:t>
      </w:r>
    </w:p>
    <w:p w14:paraId="131E3C5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Basketball season</w:t>
      </w:r>
    </w:p>
    <w:p w14:paraId="09FC9C61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Central elementary holiday shop</w:t>
      </w:r>
    </w:p>
    <w:p w14:paraId="3B07D8DE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Attie: </w:t>
      </w:r>
    </w:p>
    <w:p w14:paraId="37179181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</w:t>
      </w:r>
    </w:p>
    <w:p w14:paraId="1E35E3B9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Reading at Ottawa</w:t>
      </w:r>
    </w:p>
    <w:p w14:paraId="146DEC3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Robotics video</w:t>
      </w:r>
    </w:p>
    <w:p w14:paraId="580C3380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proofErr w:type="gramStart"/>
      <w:r w:rsidRPr="00842B09">
        <w:rPr>
          <w:rFonts w:cs="Calibri"/>
          <w:bCs/>
          <w:sz w:val="24"/>
          <w:szCs w:val="24"/>
        </w:rPr>
        <w:t>Girls</w:t>
      </w:r>
      <w:proofErr w:type="gramEnd"/>
      <w:r w:rsidRPr="00842B09">
        <w:rPr>
          <w:rFonts w:cs="Calibri"/>
          <w:bCs/>
          <w:sz w:val="24"/>
          <w:szCs w:val="24"/>
        </w:rPr>
        <w:t xml:space="preserve"> basketball game</w:t>
      </w:r>
    </w:p>
    <w:p w14:paraId="6720ABC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Petoskey: </w:t>
      </w:r>
    </w:p>
    <w:p w14:paraId="6B6C1D22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LTBB </w:t>
      </w:r>
    </w:p>
    <w:p w14:paraId="2DA681A3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Solstice party</w:t>
      </w:r>
    </w:p>
    <w:p w14:paraId="67C80D6C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Growing collaboration between </w:t>
      </w:r>
      <w:proofErr w:type="gramStart"/>
      <w:r w:rsidRPr="00842B09">
        <w:rPr>
          <w:rFonts w:cs="Calibri"/>
          <w:bCs/>
          <w:sz w:val="24"/>
          <w:szCs w:val="24"/>
        </w:rPr>
        <w:t>tribe</w:t>
      </w:r>
      <w:proofErr w:type="gramEnd"/>
      <w:r w:rsidRPr="00842B09">
        <w:rPr>
          <w:rFonts w:cs="Calibri"/>
          <w:bCs/>
          <w:sz w:val="24"/>
          <w:szCs w:val="24"/>
        </w:rPr>
        <w:t xml:space="preserve"> and school</w:t>
      </w:r>
    </w:p>
    <w:p w14:paraId="00B7E5D2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Josten's meeting</w:t>
      </w:r>
    </w:p>
    <w:p w14:paraId="29F846E3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Reed: </w:t>
      </w:r>
    </w:p>
    <w:p w14:paraId="34C442A4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DTLC</w:t>
      </w:r>
    </w:p>
    <w:p w14:paraId="683D5A31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Programming Committee</w:t>
      </w:r>
    </w:p>
    <w:p w14:paraId="14B9EC5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Ashley: </w:t>
      </w:r>
    </w:p>
    <w:p w14:paraId="3BADBD26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Imagery committee</w:t>
      </w:r>
    </w:p>
    <w:p w14:paraId="133E1CF8" w14:textId="11B88A36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Try </w:t>
      </w:r>
      <w:r w:rsidR="005E0286">
        <w:rPr>
          <w:rFonts w:cs="Calibri"/>
          <w:bCs/>
          <w:sz w:val="24"/>
          <w:szCs w:val="24"/>
        </w:rPr>
        <w:t>I</w:t>
      </w:r>
      <w:r w:rsidRPr="00842B09">
        <w:rPr>
          <w:rFonts w:cs="Calibri"/>
          <w:bCs/>
          <w:sz w:val="24"/>
          <w:szCs w:val="24"/>
        </w:rPr>
        <w:t>t Tuesday</w:t>
      </w:r>
    </w:p>
    <w:p w14:paraId="50EA187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FB9FDFA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"Financial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0" w:name="11._Financial_Report"/>
      <w:r w:rsidRPr="00842B09">
        <w:rPr>
          <w:rFonts w:cs="Calibri"/>
          <w:bCs/>
          <w:sz w:val="24"/>
          <w:szCs w:val="24"/>
        </w:rPr>
        <w:t>Financial Report</w:t>
      </w:r>
      <w:bookmarkEnd w:id="10"/>
    </w:p>
    <w:p w14:paraId="5D512ABF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Dr. Leslie reviewed the financial report.</w:t>
      </w:r>
    </w:p>
    <w:p w14:paraId="0DE1D3C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B87475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"Superintendent’s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1" w:name="12._Superintendent’s_Report"/>
      <w:r w:rsidRPr="00842B09">
        <w:rPr>
          <w:rFonts w:cs="Calibri"/>
          <w:bCs/>
          <w:sz w:val="24"/>
          <w:szCs w:val="24"/>
        </w:rPr>
        <w:t>Superintendent’s Report</w:t>
      </w:r>
      <w:bookmarkEnd w:id="11"/>
    </w:p>
    <w:p w14:paraId="7FC80B8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 xml:space="preserve">Dr. Leslie provided an update on the </w:t>
      </w:r>
      <w:proofErr w:type="gramStart"/>
      <w:r w:rsidRPr="00842B09">
        <w:rPr>
          <w:rFonts w:eastAsia="Calibri" w:cs="Calibri"/>
          <w:bCs/>
          <w:sz w:val="24"/>
          <w:szCs w:val="24"/>
        </w:rPr>
        <w:t>below topics</w:t>
      </w:r>
      <w:proofErr w:type="gramEnd"/>
      <w:r w:rsidRPr="00842B09">
        <w:rPr>
          <w:rFonts w:eastAsia="Calibri" w:cs="Calibri"/>
          <w:bCs/>
          <w:sz w:val="24"/>
          <w:szCs w:val="24"/>
        </w:rPr>
        <w:t>: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386FF63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Ron Griffin retirement </w:t>
      </w:r>
    </w:p>
    <w:p w14:paraId="3A467015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Attended many activities and sporting events</w:t>
      </w:r>
    </w:p>
    <w:p w14:paraId="3B469B03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Year in Review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1EB5A393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150 years of PSP</w:t>
      </w:r>
    </w:p>
    <w:p w14:paraId="3950FDF1" w14:textId="2818BD85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 xml:space="preserve">PEA </w:t>
      </w:r>
      <w:r w:rsidR="005E0286" w:rsidRPr="00842B09">
        <w:rPr>
          <w:rFonts w:eastAsia="Calibri" w:cs="Calibri"/>
          <w:bCs/>
          <w:sz w:val="24"/>
          <w:szCs w:val="24"/>
        </w:rPr>
        <w:t>3-year</w:t>
      </w:r>
      <w:r w:rsidRPr="00842B09">
        <w:rPr>
          <w:rFonts w:eastAsia="Calibri" w:cs="Calibri"/>
          <w:bCs/>
          <w:sz w:val="24"/>
          <w:szCs w:val="24"/>
        </w:rPr>
        <w:t xml:space="preserve"> contract</w:t>
      </w:r>
    </w:p>
    <w:p w14:paraId="732AE196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Aides are now PSP employees</w:t>
      </w:r>
    </w:p>
    <w:p w14:paraId="4F1D2BEE" w14:textId="3BE4B10D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 xml:space="preserve">Aides are a part of </w:t>
      </w:r>
      <w:r w:rsidR="005E0286">
        <w:rPr>
          <w:rFonts w:eastAsia="Calibri" w:cs="Calibri"/>
          <w:bCs/>
          <w:sz w:val="24"/>
          <w:szCs w:val="24"/>
        </w:rPr>
        <w:t xml:space="preserve">the </w:t>
      </w:r>
      <w:r w:rsidRPr="00842B09">
        <w:rPr>
          <w:rFonts w:eastAsia="Calibri" w:cs="Calibri"/>
          <w:bCs/>
          <w:sz w:val="24"/>
          <w:szCs w:val="24"/>
        </w:rPr>
        <w:t>PESPA </w:t>
      </w:r>
      <w:r w:rsidR="005E0286">
        <w:rPr>
          <w:rFonts w:eastAsia="Calibri" w:cs="Calibri"/>
          <w:bCs/>
          <w:sz w:val="24"/>
          <w:szCs w:val="24"/>
        </w:rPr>
        <w:t>union</w:t>
      </w:r>
    </w:p>
    <w:p w14:paraId="2D2B2DCB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Custodial staff are now PSP employees</w:t>
      </w:r>
    </w:p>
    <w:p w14:paraId="6C888089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New devices</w:t>
      </w:r>
    </w:p>
    <w:p w14:paraId="4BB80606" w14:textId="27A8AAD2" w:rsidR="00B675A9" w:rsidRPr="00842B09" w:rsidRDefault="005E0286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Promethean Boards</w:t>
      </w:r>
    </w:p>
    <w:p w14:paraId="6DCBF090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Designs and Bids are being vetted</w:t>
      </w:r>
    </w:p>
    <w:p w14:paraId="43D8C317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New playground designs for all four elementary schools</w:t>
      </w:r>
    </w:p>
    <w:p w14:paraId="6DC13014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Solar panels installed</w:t>
      </w:r>
    </w:p>
    <w:p w14:paraId="275E7098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Replaced the turf at the stadium</w:t>
      </w:r>
    </w:p>
    <w:p w14:paraId="6D123E79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New parking lots and sidewalks</w:t>
      </w:r>
    </w:p>
    <w:p w14:paraId="6FF39E31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Robotics events</w:t>
      </w:r>
    </w:p>
    <w:p w14:paraId="7008AFEA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State Principal of the Year award</w:t>
      </w:r>
    </w:p>
    <w:p w14:paraId="1851966D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US News and World Report award winners</w:t>
      </w:r>
    </w:p>
    <w:p w14:paraId="0D04952A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 </w:t>
      </w:r>
    </w:p>
    <w:p w14:paraId="03DB1D44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Student commencement speeches</w:t>
      </w:r>
    </w:p>
    <w:p w14:paraId="07FE653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57E9D1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2" w:name="13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12"/>
    </w:p>
    <w:p w14:paraId="255D639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Erin Habecker, Petoskey </w:t>
      </w:r>
    </w:p>
    <w:p w14:paraId="0AC2180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Schools of Choice dilemma</w:t>
      </w:r>
    </w:p>
    <w:p w14:paraId="531FC623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Jodi Adams, Petoskey </w:t>
      </w:r>
    </w:p>
    <w:p w14:paraId="05011C83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Financial Literacy program is a good addition</w:t>
      </w:r>
    </w:p>
    <w:p w14:paraId="16AF815E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Matt McSweeney, Petoskey </w:t>
      </w:r>
    </w:p>
    <w:p w14:paraId="6602BA5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you for hiring a third administrator at the high school</w:t>
      </w:r>
    </w:p>
    <w:p w14:paraId="11B317C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Polaris program update</w:t>
      </w:r>
    </w:p>
    <w:p w14:paraId="1EA449B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FADE20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"Adjournment"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3" w:name="14._Adjournment"/>
      <w:r w:rsidRPr="00842B09">
        <w:rPr>
          <w:rFonts w:cs="Calibri"/>
          <w:bCs/>
          <w:sz w:val="24"/>
          <w:szCs w:val="24"/>
        </w:rPr>
        <w:t>Adjournment</w:t>
      </w:r>
      <w:bookmarkEnd w:id="1"/>
      <w:bookmarkEnd w:id="13"/>
    </w:p>
    <w:p w14:paraId="6CC5F95E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adjourned at 8:39PM.</w:t>
      </w:r>
    </w:p>
    <w:p w14:paraId="01FC738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adjourn the meeting.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DD5F6A" w14:paraId="15A324C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E8B69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0BF2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059B841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C68A5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5C6E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4AC125A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A269AA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8CD8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206BC71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ECE7CA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16F6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DD5F6A" w14:paraId="4EB6852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1C297A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1A72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B1FA21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799CE4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28C558A" w14:textId="77777777" w:rsidR="00B324D5" w:rsidRPr="00842B09" w:rsidRDefault="00B324D5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5CBA4262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70918CBB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1AD0DEB1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59FBF069" w14:textId="77777777" w:rsidR="00B675A9" w:rsidRPr="00842B09" w:rsidRDefault="00B675A9" w:rsidP="00B324D5">
      <w:pPr>
        <w:spacing w:after="0"/>
        <w:rPr>
          <w:rFonts w:cs="Calibri"/>
          <w:sz w:val="24"/>
          <w:szCs w:val="24"/>
        </w:rPr>
      </w:pPr>
    </w:p>
    <w:p w14:paraId="3142CA41" w14:textId="77777777" w:rsidR="00B675A9" w:rsidRPr="00B324D5" w:rsidRDefault="00B675A9" w:rsidP="00B324D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B675A9" w:rsidRPr="00B324D5" w:rsidSect="005E0286">
      <w:pgSz w:w="12240" w:h="15840"/>
      <w:pgMar w:top="144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1.%2."/>
      <w:lvlJc w:val="left"/>
      <w:pPr>
        <w:tabs>
          <w:tab w:val="num" w:pos="1200"/>
        </w:tabs>
        <w:ind w:left="1200" w:hanging="400"/>
      </w:p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400"/>
      </w:pPr>
    </w:lvl>
    <w:lvl w:ilvl="3">
      <w:start w:val="1"/>
      <w:numFmt w:val="lowerLetter"/>
      <w:lvlText w:val="%1.%2.%3.%4."/>
      <w:lvlJc w:val="left"/>
      <w:pPr>
        <w:tabs>
          <w:tab w:val="num" w:pos="2000"/>
        </w:tabs>
        <w:ind w:left="2000" w:hanging="400"/>
      </w:p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40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4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400"/>
      </w:pPr>
    </w:lvl>
    <w:lvl w:ilvl="8">
      <w:start w:val="1"/>
      <w:numFmt w:val="decimal"/>
      <w:lvlText w:val="%1.%2.%3.%4.%5.%6.%7.%8.%9."/>
      <w:lvlJc w:val="lef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000002"/>
    <w:multiLevelType w:val="hybridMultilevel"/>
    <w:tmpl w:val="00000002"/>
    <w:lvl w:ilvl="0" w:tplc="B3681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4EB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F83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B67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DEEE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145A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4A83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362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801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4244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3C0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2C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442F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5EF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322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00F5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986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F05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BA40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76E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C4A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AA3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C08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E9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622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4638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FA6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DCED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0A6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0AA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627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884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C2B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D63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D08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66E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CE2C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D88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CC6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3E5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28E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C4C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86E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2020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BA1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72775256">
    <w:abstractNumId w:val="0"/>
  </w:num>
  <w:num w:numId="2" w16cid:durableId="433936780">
    <w:abstractNumId w:val="1"/>
  </w:num>
  <w:num w:numId="3" w16cid:durableId="1735661844">
    <w:abstractNumId w:val="2"/>
  </w:num>
  <w:num w:numId="4" w16cid:durableId="929199446">
    <w:abstractNumId w:val="3"/>
  </w:num>
  <w:num w:numId="5" w16cid:durableId="660161719">
    <w:abstractNumId w:val="4"/>
  </w:num>
  <w:num w:numId="6" w16cid:durableId="1949044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5"/>
    <w:rsid w:val="00142B5C"/>
    <w:rsid w:val="001835C2"/>
    <w:rsid w:val="001F6A51"/>
    <w:rsid w:val="00247087"/>
    <w:rsid w:val="00291460"/>
    <w:rsid w:val="0044127A"/>
    <w:rsid w:val="005E0286"/>
    <w:rsid w:val="006217F7"/>
    <w:rsid w:val="006309A0"/>
    <w:rsid w:val="00673177"/>
    <w:rsid w:val="006D4DA7"/>
    <w:rsid w:val="006F499C"/>
    <w:rsid w:val="007D5CB9"/>
    <w:rsid w:val="0084284A"/>
    <w:rsid w:val="00842B09"/>
    <w:rsid w:val="008D26DD"/>
    <w:rsid w:val="00934157"/>
    <w:rsid w:val="00AA68BC"/>
    <w:rsid w:val="00B05015"/>
    <w:rsid w:val="00B16E68"/>
    <w:rsid w:val="00B324D5"/>
    <w:rsid w:val="00B675A9"/>
    <w:rsid w:val="00B72DCC"/>
    <w:rsid w:val="00B919CB"/>
    <w:rsid w:val="00BB0EEC"/>
    <w:rsid w:val="00C40ECF"/>
    <w:rsid w:val="00C76374"/>
    <w:rsid w:val="00DC722F"/>
    <w:rsid w:val="00DD5F6A"/>
    <w:rsid w:val="00ED6DCF"/>
    <w:rsid w:val="00F33FCD"/>
    <w:rsid w:val="00F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04978"/>
  <w15:docId w15:val="{AAB6398F-2468-4ECC-863C-DBE0B75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2024-12-19 Minutes</vt:lpstr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2024-12-19 Minutes</dc:title>
  <dc:creator>Jesse Sierks</dc:creator>
  <cp:lastModifiedBy>Lori A. Lewis</cp:lastModifiedBy>
  <cp:revision>6</cp:revision>
  <cp:lastPrinted>2024-12-20T13:55:00Z</cp:lastPrinted>
  <dcterms:created xsi:type="dcterms:W3CDTF">2024-02-26T17:53:00Z</dcterms:created>
  <dcterms:modified xsi:type="dcterms:W3CDTF">2025-02-12T01:27:00Z</dcterms:modified>
</cp:coreProperties>
</file>